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951A2D" w14:textId="4A4BB644" w:rsidR="000E3938" w:rsidRDefault="00000000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rFonts w:ascii="Calibri" w:hAnsi="Calibri" w:cs="Calibri"/>
          <w:sz w:val="21"/>
          <w:szCs w:val="21"/>
          <w:lang w:val="el-GR"/>
        </w:rPr>
      </w:pPr>
      <w:bookmarkStart w:id="0" w:name="_Toc181793319"/>
      <w:bookmarkStart w:id="1" w:name="_Toc4358"/>
      <w:r>
        <w:rPr>
          <w:rFonts w:ascii="Calibri" w:hAnsi="Calibri" w:cs="Calibri"/>
          <w:sz w:val="21"/>
          <w:szCs w:val="21"/>
          <w:lang w:val="el-GR"/>
        </w:rPr>
        <w:t>ΠΑΡΑΡΤΗΜΑ VIΙ – Πίνακες</w:t>
      </w:r>
      <w:r w:rsidR="00A13DCB">
        <w:rPr>
          <w:rFonts w:ascii="Calibri" w:hAnsi="Calibri" w:cs="Calibri"/>
          <w:sz w:val="21"/>
          <w:szCs w:val="21"/>
          <w:lang w:val="el-GR"/>
        </w:rPr>
        <w:t>-</w:t>
      </w:r>
      <w:r>
        <w:rPr>
          <w:rFonts w:ascii="Calibri" w:hAnsi="Calibri" w:cs="Calibri"/>
          <w:sz w:val="21"/>
          <w:szCs w:val="21"/>
          <w:lang w:val="el-GR"/>
        </w:rPr>
        <w:t xml:space="preserve"> Υπόδειγμα Οικονομικής Προσφοράς</w:t>
      </w:r>
      <w:bookmarkEnd w:id="0"/>
      <w:r>
        <w:rPr>
          <w:rFonts w:ascii="Calibri" w:hAnsi="Calibri" w:cs="Calibri"/>
          <w:sz w:val="21"/>
          <w:szCs w:val="21"/>
          <w:lang w:val="el-GR"/>
        </w:rPr>
        <w:t xml:space="preserve"> </w:t>
      </w:r>
      <w:bookmarkEnd w:id="1"/>
    </w:p>
    <w:p w14:paraId="4319F788" w14:textId="77777777" w:rsidR="000E3938" w:rsidRDefault="000E3938">
      <w:pPr>
        <w:spacing w:before="57" w:after="57"/>
        <w:rPr>
          <w:sz w:val="21"/>
          <w:szCs w:val="21"/>
          <w:lang w:val="el-GR"/>
        </w:rPr>
      </w:pPr>
    </w:p>
    <w:p w14:paraId="5639E54F" w14:textId="77777777" w:rsidR="000E3938" w:rsidRPr="00AC513C" w:rsidRDefault="00000000">
      <w:pPr>
        <w:spacing w:before="57" w:after="57"/>
        <w:rPr>
          <w:rFonts w:eastAsia="SimSun"/>
          <w:sz w:val="21"/>
          <w:szCs w:val="21"/>
          <w:lang w:val="el-GR"/>
        </w:rPr>
      </w:pPr>
      <w:r w:rsidRPr="00AC513C">
        <w:rPr>
          <w:rFonts w:eastAsia="SimSun"/>
          <w:sz w:val="21"/>
          <w:szCs w:val="21"/>
          <w:lang w:val="el-GR"/>
        </w:rPr>
        <w:t>Η οικονομική προσφορά πέραν των λοιπών που συμπληρώνονται και παράγονται κατά την ηλεκτρονική υποβολή στην πλατφόρμα του ΕΣΗΔΗΣ, θα πρέπει να περιλαμβάνει και αρχείο .</w:t>
      </w:r>
      <w:proofErr w:type="spellStart"/>
      <w:r>
        <w:rPr>
          <w:rFonts w:eastAsia="SimSun"/>
          <w:sz w:val="21"/>
          <w:szCs w:val="21"/>
        </w:rPr>
        <w:t>xls</w:t>
      </w:r>
      <w:proofErr w:type="spellEnd"/>
      <w:r w:rsidRPr="00AC513C">
        <w:rPr>
          <w:rFonts w:eastAsia="SimSun"/>
          <w:sz w:val="21"/>
          <w:szCs w:val="21"/>
          <w:lang w:val="el-GR"/>
        </w:rPr>
        <w:t xml:space="preserve"> σύμφωνα με το υπόδειγμα που ακολουθεί.</w:t>
      </w:r>
    </w:p>
    <w:p w14:paraId="061EFDCA" w14:textId="77777777" w:rsidR="000E3938" w:rsidRDefault="00000000">
      <w:pPr>
        <w:spacing w:before="57" w:after="57"/>
        <w:rPr>
          <w:sz w:val="21"/>
          <w:szCs w:val="21"/>
          <w:lang w:val="el-GR"/>
        </w:rPr>
      </w:pPr>
      <w:r w:rsidRPr="00AC513C">
        <w:rPr>
          <w:rFonts w:eastAsia="SimSun"/>
          <w:sz w:val="21"/>
          <w:szCs w:val="21"/>
          <w:lang w:val="el-GR"/>
        </w:rPr>
        <w:t>Το αρχείο .</w:t>
      </w:r>
      <w:proofErr w:type="spellStart"/>
      <w:r>
        <w:rPr>
          <w:rFonts w:eastAsia="SimSun"/>
          <w:sz w:val="21"/>
          <w:szCs w:val="21"/>
        </w:rPr>
        <w:t>xls</w:t>
      </w:r>
      <w:proofErr w:type="spellEnd"/>
      <w:r w:rsidRPr="00AC513C">
        <w:rPr>
          <w:rFonts w:eastAsia="SimSun"/>
          <w:sz w:val="21"/>
          <w:szCs w:val="21"/>
          <w:lang w:val="el-GR"/>
        </w:rPr>
        <w:t xml:space="preserve"> «ΟΙΚΟΝΟΜΙΚΗ ΠΡΟΣΦΟΡΑ» θα υποβληθεί μαζί με όλα τα υπόλοιπα δικαιολογητικά κατά την ηλεκτρονική υποβολή στο ΕΣΗΔΗΣ. Προς διευκόλυνση των υποψηφίων οικονομικών φορέων, η Αναθέτουσα αρχή έχει δημιουργήσει το αρχείο «ΥΠΟΔΕΙΓΜΑΤΑ ΟΙΚΟΝΟΜΙΚΗΣ ΠΡΟΣΦΟΡΑΣ».</w:t>
      </w:r>
      <w:proofErr w:type="spellStart"/>
      <w:r>
        <w:rPr>
          <w:rFonts w:eastAsia="SimSun"/>
          <w:sz w:val="21"/>
          <w:szCs w:val="21"/>
        </w:rPr>
        <w:t>xls</w:t>
      </w:r>
      <w:proofErr w:type="spellEnd"/>
      <w:r w:rsidRPr="00AC513C">
        <w:rPr>
          <w:rFonts w:eastAsia="SimSun"/>
          <w:sz w:val="21"/>
          <w:szCs w:val="21"/>
          <w:lang w:val="el-GR"/>
        </w:rPr>
        <w:t xml:space="preserve">, το οποίο αποτελεί μέρος των εγγράφων της παρούσας σύμβασης και έχει αναρτηθεί τόσο στο ΕΣΗΔΗΣ όσο και στην ιστοσελίδα του Πανεπιστημίου </w:t>
      </w:r>
      <w:r>
        <w:rPr>
          <w:rFonts w:eastAsia="SimSun"/>
          <w:sz w:val="21"/>
          <w:szCs w:val="21"/>
        </w:rPr>
        <w:t>www</w:t>
      </w:r>
      <w:r w:rsidRPr="00AC513C">
        <w:rPr>
          <w:rFonts w:eastAsia="SimSun"/>
          <w:sz w:val="21"/>
          <w:szCs w:val="21"/>
          <w:lang w:val="el-GR"/>
        </w:rPr>
        <w:t>.</w:t>
      </w:r>
      <w:proofErr w:type="spellStart"/>
      <w:r>
        <w:rPr>
          <w:rFonts w:eastAsia="SimSun"/>
          <w:sz w:val="21"/>
          <w:szCs w:val="21"/>
        </w:rPr>
        <w:t>uop</w:t>
      </w:r>
      <w:proofErr w:type="spellEnd"/>
      <w:r w:rsidRPr="00AC513C">
        <w:rPr>
          <w:rFonts w:eastAsia="SimSun"/>
          <w:sz w:val="21"/>
          <w:szCs w:val="21"/>
          <w:lang w:val="el-GR"/>
        </w:rPr>
        <w:t>.</w:t>
      </w:r>
      <w:r>
        <w:rPr>
          <w:rFonts w:eastAsia="SimSun"/>
          <w:sz w:val="21"/>
          <w:szCs w:val="21"/>
        </w:rPr>
        <w:t>gr</w:t>
      </w:r>
      <w:r w:rsidRPr="00AC513C">
        <w:rPr>
          <w:rFonts w:eastAsia="SimSun"/>
          <w:sz w:val="21"/>
          <w:szCs w:val="21"/>
          <w:lang w:val="el-GR"/>
        </w:rPr>
        <w:t>.</w:t>
      </w:r>
    </w:p>
    <w:p w14:paraId="6DFAEC0C" w14:textId="77777777" w:rsidR="000E3938" w:rsidRDefault="000E3938">
      <w:pPr>
        <w:spacing w:before="57" w:after="57"/>
        <w:rPr>
          <w:sz w:val="21"/>
          <w:szCs w:val="21"/>
          <w:lang w:val="el-GR"/>
        </w:rPr>
      </w:pPr>
    </w:p>
    <w:tbl>
      <w:tblPr>
        <w:tblW w:w="11575" w:type="dxa"/>
        <w:tblLook w:val="04A0" w:firstRow="1" w:lastRow="0" w:firstColumn="1" w:lastColumn="0" w:noHBand="0" w:noVBand="1"/>
      </w:tblPr>
      <w:tblGrid>
        <w:gridCol w:w="846"/>
        <w:gridCol w:w="3544"/>
        <w:gridCol w:w="1275"/>
        <w:gridCol w:w="1134"/>
        <w:gridCol w:w="1089"/>
        <w:gridCol w:w="784"/>
        <w:gridCol w:w="1392"/>
        <w:gridCol w:w="1799"/>
      </w:tblGrid>
      <w:tr w:rsidR="00CB75B2" w:rsidRPr="00CB75B2" w14:paraId="12434717" w14:textId="77777777" w:rsidTr="00CB75B2">
        <w:trPr>
          <w:gridAfter w:val="1"/>
          <w:wAfter w:w="1799" w:type="dxa"/>
          <w:trHeight w:val="300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B8B8391" w14:textId="582C577D" w:rsidR="00CB75B2" w:rsidRPr="00CB75B2" w:rsidRDefault="00CB75B2" w:rsidP="00CB75B2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ΟΜΑΔΑ 1-ΚΑΛΑΜΑΤΑ/ΣΠΑΡΤΗ</w:t>
            </w:r>
            <w:r w:rsidR="00DA6666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/ΤΡΙΠΟΛΗ</w:t>
            </w:r>
          </w:p>
        </w:tc>
      </w:tr>
      <w:tr w:rsidR="00CB75B2" w:rsidRPr="00871F63" w14:paraId="3CBB283F" w14:textId="77777777" w:rsidTr="00CB75B2">
        <w:trPr>
          <w:gridAfter w:val="1"/>
          <w:wAfter w:w="1799" w:type="dxa"/>
          <w:trHeight w:val="85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A0B0909" w14:textId="77777777" w:rsidR="00CB75B2" w:rsidRPr="00CB75B2" w:rsidRDefault="00CB75B2" w:rsidP="00CB75B2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666347" w14:textId="77777777" w:rsidR="00CB75B2" w:rsidRPr="00CB75B2" w:rsidRDefault="00CB75B2" w:rsidP="00CB75B2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Περιγραφή - Προδιαγραφές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6FB7FCB" w14:textId="77777777" w:rsidR="00CB75B2" w:rsidRPr="00CB75B2" w:rsidRDefault="00CB75B2" w:rsidP="00CB75B2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br/>
              <w:t>ΤΕΜΑΧΙΑ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9628941" w14:textId="77777777" w:rsidR="00CB75B2" w:rsidRPr="00CB75B2" w:rsidRDefault="00CB75B2" w:rsidP="00CB75B2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ΤΙΜΗ </w:t>
            </w:r>
            <w:r w:rsidRPr="00CB75B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br/>
              <w:t>ΜΟΝΑΔΑΣ</w:t>
            </w:r>
            <w:r w:rsidRPr="00CB75B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br/>
              <w:t>ΧΩΡΙΣ</w:t>
            </w:r>
            <w:r w:rsidRPr="00CB75B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br/>
              <w:t>Φ.Π.Α.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4385BDA" w14:textId="77777777" w:rsidR="00CB75B2" w:rsidRPr="00CB75B2" w:rsidRDefault="00CB75B2" w:rsidP="00CB75B2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ΣΥΝΟΛΙΚΗ </w:t>
            </w:r>
            <w:r w:rsidRPr="00CB75B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br/>
              <w:t>ΑΞΙΑ</w:t>
            </w:r>
            <w:r w:rsidRPr="00CB75B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br/>
              <w:t>ΧΩΡΙΣ</w:t>
            </w:r>
            <w:r w:rsidRPr="00CB75B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br/>
              <w:t>Φ.Π.Α.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128A0D9" w14:textId="77777777" w:rsidR="00CB75B2" w:rsidRPr="00CB75B2" w:rsidRDefault="00CB75B2" w:rsidP="00CB75B2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Φ.Π.Α.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EAF78D3" w14:textId="77777777" w:rsidR="00CB75B2" w:rsidRPr="00CB75B2" w:rsidRDefault="00CB75B2" w:rsidP="00CB75B2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ΣΥΝΟΛΙΚΗ</w:t>
            </w:r>
            <w:r w:rsidRPr="00CB75B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br/>
              <w:t xml:space="preserve">ΑΞΙΑ </w:t>
            </w:r>
            <w:r w:rsidRPr="00CB75B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br/>
              <w:t>ΜΕ Φ.Π.Α.</w:t>
            </w:r>
          </w:p>
        </w:tc>
      </w:tr>
      <w:tr w:rsidR="00CB75B2" w:rsidRPr="00871F63" w14:paraId="2EE62832" w14:textId="77777777" w:rsidTr="00CB75B2">
        <w:trPr>
          <w:trHeight w:val="61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BA72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A524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04E7D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E75A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4EA6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FFCF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894E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5EC3" w14:textId="77777777" w:rsidR="00CB75B2" w:rsidRPr="00CB75B2" w:rsidRDefault="00CB75B2" w:rsidP="00CB75B2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B75B2" w:rsidRPr="00CB75B2" w14:paraId="25459920" w14:textId="77777777" w:rsidTr="00CB75B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D955" w14:textId="77777777" w:rsidR="00CB75B2" w:rsidRPr="00CB75B2" w:rsidRDefault="00CB75B2" w:rsidP="00CB75B2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838C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CB75B2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 xml:space="preserve">Κάθισμα Συνεργασίας  </w:t>
            </w:r>
            <w:proofErr w:type="spellStart"/>
            <w:r w:rsidRPr="00CB75B2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στοιβαζόμενο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5A64" w14:textId="77777777" w:rsidR="00CB75B2" w:rsidRPr="00CB75B2" w:rsidRDefault="00CB75B2" w:rsidP="00CB75B2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8194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B6AC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CF42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EA98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99" w:type="dxa"/>
            <w:vAlign w:val="center"/>
            <w:hideMark/>
          </w:tcPr>
          <w:p w14:paraId="034FBE56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CB75B2" w:rsidRPr="00CB75B2" w14:paraId="3EA7233E" w14:textId="77777777" w:rsidTr="00CB75B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16B9" w14:textId="77777777" w:rsidR="00CB75B2" w:rsidRPr="00CB75B2" w:rsidRDefault="00CB75B2" w:rsidP="00CB75B2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AD98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Υποπόδια γραφείου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79C3" w14:textId="77777777" w:rsidR="00CB75B2" w:rsidRPr="00CB75B2" w:rsidRDefault="00CB75B2" w:rsidP="00CB75B2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E3A3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CE17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1515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A077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99" w:type="dxa"/>
            <w:vAlign w:val="center"/>
            <w:hideMark/>
          </w:tcPr>
          <w:p w14:paraId="677CED43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CB75B2" w:rsidRPr="00CB75B2" w14:paraId="03E56F8A" w14:textId="77777777" w:rsidTr="00CB75B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DDB0" w14:textId="77777777" w:rsidR="00CB75B2" w:rsidRPr="00CB75B2" w:rsidRDefault="00CB75B2" w:rsidP="00CB75B2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6C72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Καρέκλα γραφείου εργασίας εργονομική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4480" w14:textId="04B90470" w:rsidR="00CB75B2" w:rsidRPr="00CB75B2" w:rsidRDefault="00DA6666" w:rsidP="00CB75B2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E2B4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E50F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7033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4930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99" w:type="dxa"/>
            <w:vAlign w:val="center"/>
            <w:hideMark/>
          </w:tcPr>
          <w:p w14:paraId="2A07AF86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CB75B2" w:rsidRPr="00CB75B2" w14:paraId="7BC34268" w14:textId="77777777" w:rsidTr="00CB75B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BC08" w14:textId="77777777" w:rsidR="00CB75B2" w:rsidRPr="00CB75B2" w:rsidRDefault="00CB75B2" w:rsidP="00CB75B2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298B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Καλόγερος γραφείου μεταλλικός τουλάχιστον 5 θέσεων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C7A89" w14:textId="77777777" w:rsidR="00CB75B2" w:rsidRPr="00CB75B2" w:rsidRDefault="00CB75B2" w:rsidP="00CB75B2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A6B8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CF96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9929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BAD9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99" w:type="dxa"/>
            <w:vAlign w:val="center"/>
            <w:hideMark/>
          </w:tcPr>
          <w:p w14:paraId="51D1E176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CB75B2" w:rsidRPr="00CB75B2" w14:paraId="0DBA0AFC" w14:textId="77777777" w:rsidTr="00CB75B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881F" w14:textId="77777777" w:rsidR="00CB75B2" w:rsidRPr="00CB75B2" w:rsidRDefault="00CB75B2" w:rsidP="00CB75B2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B5F3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Γραφείο  (μελών ΔΕΠ)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9F6F5" w14:textId="77777777" w:rsidR="00CB75B2" w:rsidRPr="00CB75B2" w:rsidRDefault="00CB75B2" w:rsidP="00CB75B2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DA02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8A18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8EDD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8D73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99" w:type="dxa"/>
            <w:vAlign w:val="center"/>
            <w:hideMark/>
          </w:tcPr>
          <w:p w14:paraId="73C95475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CB75B2" w:rsidRPr="00CB75B2" w14:paraId="6964AB35" w14:textId="77777777" w:rsidTr="00CB75B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3067" w14:textId="77777777" w:rsidR="00CB75B2" w:rsidRPr="00CB75B2" w:rsidRDefault="00CB75B2" w:rsidP="00CB75B2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A481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Κάθισμα εργασίας διευθυντικό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0AE79" w14:textId="77777777" w:rsidR="00CB75B2" w:rsidRPr="00CB75B2" w:rsidRDefault="00CB75B2" w:rsidP="00CB75B2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27FC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A1B9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125E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957C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99" w:type="dxa"/>
            <w:vAlign w:val="center"/>
            <w:hideMark/>
          </w:tcPr>
          <w:p w14:paraId="3211A145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CB75B2" w:rsidRPr="00CB75B2" w14:paraId="6F983DD7" w14:textId="77777777" w:rsidTr="00CB75B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F39C" w14:textId="77777777" w:rsidR="00CB75B2" w:rsidRPr="00CB75B2" w:rsidRDefault="00CB75B2" w:rsidP="00CB75B2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7BF8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CB75B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Ραφιέρα</w:t>
            </w:r>
            <w:proofErr w:type="spellEnd"/>
            <w:r w:rsidRPr="00CB75B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τύπου </w:t>
            </w:r>
            <w:proofErr w:type="spellStart"/>
            <w:r w:rsidRPr="00CB75B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Dexion</w:t>
            </w:r>
            <w:proofErr w:type="spellEnd"/>
            <w:r w:rsidRPr="00CB75B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E99D5" w14:textId="1BD14ACE" w:rsidR="00CB75B2" w:rsidRPr="00CB75B2" w:rsidRDefault="00DA6666" w:rsidP="00CB75B2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57D2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EC27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7E58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B835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99" w:type="dxa"/>
            <w:vAlign w:val="center"/>
            <w:hideMark/>
          </w:tcPr>
          <w:p w14:paraId="49AF929C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CB75B2" w:rsidRPr="00CB75B2" w14:paraId="6D4D159F" w14:textId="77777777" w:rsidTr="00CB75B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52C6" w14:textId="77777777" w:rsidR="00CB75B2" w:rsidRPr="00CB75B2" w:rsidRDefault="00CB75B2" w:rsidP="00CB75B2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3E89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Ανατομικό κάθισμα γραφείου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0E7FB" w14:textId="072B5D96" w:rsidR="00CB75B2" w:rsidRPr="00CB75B2" w:rsidRDefault="00DA6666" w:rsidP="00CB75B2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7CB3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A3E3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1289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C7CB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99" w:type="dxa"/>
            <w:vAlign w:val="center"/>
            <w:hideMark/>
          </w:tcPr>
          <w:p w14:paraId="4B3C8F2A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CB75B2" w:rsidRPr="00CB75B2" w14:paraId="2B9F421E" w14:textId="77777777" w:rsidTr="00CB75B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6D06" w14:textId="77777777" w:rsidR="00CB75B2" w:rsidRPr="00CB75B2" w:rsidRDefault="00CB75B2" w:rsidP="00CB75B2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472F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Βιβλιοθήκη (80Χ250Χ37)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9C544" w14:textId="77777777" w:rsidR="00CB75B2" w:rsidRPr="00CB75B2" w:rsidRDefault="00CB75B2" w:rsidP="00CB75B2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B0D2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5071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C4F6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D6E7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99" w:type="dxa"/>
            <w:vAlign w:val="center"/>
            <w:hideMark/>
          </w:tcPr>
          <w:p w14:paraId="76A824F8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CB75B2" w:rsidRPr="00CB75B2" w14:paraId="2FA467A1" w14:textId="77777777" w:rsidTr="00CB75B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54D7" w14:textId="77777777" w:rsidR="00CB75B2" w:rsidRPr="00CB75B2" w:rsidRDefault="00CB75B2" w:rsidP="00CB75B2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6AB7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CB75B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Συρταριέρα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9A136" w14:textId="366DC480" w:rsidR="00CB75B2" w:rsidRPr="00CB75B2" w:rsidRDefault="00DA6666" w:rsidP="00CB75B2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46F8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7454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AB5B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B107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99" w:type="dxa"/>
            <w:vAlign w:val="center"/>
            <w:hideMark/>
          </w:tcPr>
          <w:p w14:paraId="06CE33C3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CB75B2" w:rsidRPr="00CB75B2" w14:paraId="362D2110" w14:textId="77777777" w:rsidTr="00CB75B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5046" w14:textId="77777777" w:rsidR="00CB75B2" w:rsidRPr="00CB75B2" w:rsidRDefault="00CB75B2" w:rsidP="00CB75B2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5D88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ΣΥΝΟΛΑ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E48E" w14:textId="77777777" w:rsidR="00CB75B2" w:rsidRPr="00CB75B2" w:rsidRDefault="00CB75B2" w:rsidP="00CB75B2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CD43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6D97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030F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420B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B75B2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99" w:type="dxa"/>
            <w:vAlign w:val="center"/>
            <w:hideMark/>
          </w:tcPr>
          <w:p w14:paraId="335099E8" w14:textId="77777777" w:rsidR="00CB75B2" w:rsidRPr="00CB75B2" w:rsidRDefault="00CB75B2" w:rsidP="00CB75B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</w:tbl>
    <w:p w14:paraId="66EF74A5" w14:textId="77777777" w:rsidR="000E3938" w:rsidRDefault="000E3938">
      <w:pPr>
        <w:spacing w:before="57" w:after="57"/>
        <w:rPr>
          <w:sz w:val="21"/>
          <w:szCs w:val="21"/>
          <w:lang w:val="el-GR"/>
        </w:rPr>
      </w:pPr>
    </w:p>
    <w:p w14:paraId="1DCB2473" w14:textId="24E4B3DA" w:rsidR="00CB75B2" w:rsidRDefault="00CB75B2">
      <w:pPr>
        <w:spacing w:before="57" w:after="57"/>
        <w:rPr>
          <w:sz w:val="21"/>
          <w:szCs w:val="21"/>
          <w:lang w:val="el-GR"/>
        </w:rPr>
      </w:pPr>
      <w:r>
        <w:rPr>
          <w:sz w:val="21"/>
          <w:szCs w:val="21"/>
          <w:lang w:val="el-GR"/>
        </w:rPr>
        <w:br w:type="page"/>
      </w:r>
    </w:p>
    <w:tbl>
      <w:tblPr>
        <w:tblW w:w="12186" w:type="dxa"/>
        <w:tblLook w:val="04A0" w:firstRow="1" w:lastRow="0" w:firstColumn="1" w:lastColumn="0" w:noHBand="0" w:noVBand="1"/>
      </w:tblPr>
      <w:tblGrid>
        <w:gridCol w:w="837"/>
        <w:gridCol w:w="4403"/>
        <w:gridCol w:w="1134"/>
        <w:gridCol w:w="1134"/>
        <w:gridCol w:w="1089"/>
        <w:gridCol w:w="784"/>
        <w:gridCol w:w="1104"/>
        <w:gridCol w:w="1701"/>
      </w:tblGrid>
      <w:tr w:rsidR="00CB75B2" w:rsidRPr="00DA6666" w14:paraId="07F8979B" w14:textId="77777777" w:rsidTr="00CB75B2">
        <w:trPr>
          <w:gridAfter w:val="1"/>
          <w:wAfter w:w="1701" w:type="dxa"/>
          <w:trHeight w:val="300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83BC4C5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lastRenderedPageBreak/>
              <w:t>ΟΜΑΔΑ 2-ΚΟΡΙΝΘΟΣ/ΝΑΥΠΛΙΟ</w:t>
            </w:r>
          </w:p>
        </w:tc>
      </w:tr>
      <w:tr w:rsidR="00CB75B2" w:rsidRPr="00871F63" w14:paraId="35C6514B" w14:textId="77777777" w:rsidTr="00CB75B2">
        <w:trPr>
          <w:gridAfter w:val="1"/>
          <w:wAfter w:w="1701" w:type="dxa"/>
          <w:trHeight w:val="855"/>
        </w:trPr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6DCC735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4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ED33B68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Περιγραφή - Προδιαγραφές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89AE7FC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br/>
              <w:t>ΤΕΜΑΧΙΑ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9C29B44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ΤΙΜΗ </w:t>
            </w: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br/>
              <w:t>ΜΟΝΑΔΑΣ</w:t>
            </w: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br/>
              <w:t>ΧΩΡΙΣ</w:t>
            </w: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br/>
              <w:t>Φ.Π.Α.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9CB6F0C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ΣΥΝΟΛΙΚΗ </w:t>
            </w: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br/>
              <w:t>ΑΞΙΑ</w:t>
            </w: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br/>
              <w:t>ΧΩΡΙΣ</w:t>
            </w: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br/>
              <w:t>Φ.Π.Α.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C6FF633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Φ.Π.Α.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E44F05E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ΣΥΝΟΛΙΚΗ</w:t>
            </w: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br/>
              <w:t xml:space="preserve">ΑΞΙΑ </w:t>
            </w: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br/>
              <w:t>ΜΕ Φ.Π.Α.</w:t>
            </w:r>
          </w:p>
        </w:tc>
      </w:tr>
      <w:tr w:rsidR="00CB75B2" w:rsidRPr="00871F63" w14:paraId="70DEEB19" w14:textId="77777777" w:rsidTr="00CB75B2">
        <w:trPr>
          <w:trHeight w:val="615"/>
        </w:trPr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6990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7F73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12DA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1841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2E09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E07E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232E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7AA6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B75B2" w:rsidRPr="00DA6666" w14:paraId="1E00AA16" w14:textId="77777777" w:rsidTr="00CB75B2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1226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FD37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Ραφιέρα</w:t>
            </w:r>
            <w:proofErr w:type="spellEnd"/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(80Χ250Χ37)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16C6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8412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6DB9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1B1D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F742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14:paraId="537A8301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CB75B2" w:rsidRPr="00DA6666" w14:paraId="74C850DE" w14:textId="77777777" w:rsidTr="00CB75B2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D6FA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E526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Υποπόδια γραφείου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C2B7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AD23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FC91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333F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D94B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14:paraId="2483F12F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CB75B2" w:rsidRPr="00DA6666" w14:paraId="2B9B5334" w14:textId="77777777" w:rsidTr="00CB75B2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48B6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55E5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Κάθισμα εργασίας διευθυντικό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FB9F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DCE7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5119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1B5A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1B6C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14:paraId="739EBBE6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CB75B2" w:rsidRPr="00DA6666" w14:paraId="5299019A" w14:textId="77777777" w:rsidTr="00CB75B2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B40E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3F79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Ραφιέρα</w:t>
            </w:r>
            <w:proofErr w:type="spellEnd"/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τύπου </w:t>
            </w:r>
            <w:proofErr w:type="spellStart"/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Dexion</w:t>
            </w:r>
            <w:proofErr w:type="spellEnd"/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DC3F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59A4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D2FA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97F7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9BB9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14:paraId="6675DC80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CB75B2" w:rsidRPr="00DA6666" w14:paraId="3ED6AB4E" w14:textId="77777777" w:rsidTr="00CB75B2">
        <w:trPr>
          <w:trHeight w:val="6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4863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D6D4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Ιματιοθήκες (LOCKERS) έγχρωμης μελαμίνης με πόρτες και κλειδαριά </w:t>
            </w:r>
            <w:proofErr w:type="spellStart"/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διαστάσων</w:t>
            </w:r>
            <w:proofErr w:type="spellEnd"/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h: 227x30x45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6D31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B30A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4FFC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7014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A0EE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14:paraId="41DFB95B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CB75B2" w:rsidRPr="00DA6666" w14:paraId="4A677825" w14:textId="77777777" w:rsidTr="00CB75B2">
        <w:trPr>
          <w:trHeight w:val="6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A19B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A214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Ερμάριο έγχρωμης μελαμίνης με πόρτες και κλειδαριά, με ράφια πάχους </w:t>
            </w: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br/>
              <w:t xml:space="preserve">25 χιλιοστών, </w:t>
            </w:r>
            <w:proofErr w:type="spellStart"/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διαστάσων</w:t>
            </w:r>
            <w:proofErr w:type="spellEnd"/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h: 240x90x65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D341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0D00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8F2B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3A1E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4E0A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14:paraId="6C31B7DD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CB75B2" w:rsidRPr="00DA6666" w14:paraId="43EF0B61" w14:textId="77777777" w:rsidTr="00CB75B2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FBC7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7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076B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Καρέκλα γραφείου εργασίας εργονομική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4CBE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E9B2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25E1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2F3D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EC6E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14:paraId="64203DC8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CB75B2" w:rsidRPr="00DA6666" w14:paraId="25DCDE8D" w14:textId="77777777" w:rsidTr="00CB75B2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6D64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776A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Καλόγερος γραφείου μεταλλικός τουλάχιστον 5 θέσεων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C811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149C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75BE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E865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3385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14:paraId="489F646F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CB75B2" w:rsidRPr="00DA6666" w14:paraId="16B04477" w14:textId="77777777" w:rsidTr="00CB75B2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941A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6ADB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  <w:lang w:val="el-GR" w:eastAsia="el-GR"/>
              </w:rPr>
              <w:t xml:space="preserve">Κάθισμα Συνεργασίας  </w:t>
            </w:r>
            <w:proofErr w:type="spellStart"/>
            <w:r w:rsidRPr="00DA6666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  <w:lang w:val="el-GR" w:eastAsia="el-GR"/>
              </w:rPr>
              <w:t>στοιβαζόμενο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435B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ADD5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B1EE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9A01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E817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14:paraId="47D37805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CB75B2" w:rsidRPr="00DA6666" w14:paraId="299EE2AF" w14:textId="77777777" w:rsidTr="00CB75B2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4B3F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6457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Kάθισμα</w:t>
            </w:r>
            <w:proofErr w:type="spellEnd"/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Χώρων Υποδοχής - Αναμονής / 3 θέσεων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16C6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B179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5F6D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A4BA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3C07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14:paraId="516BA4D2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CB75B2" w:rsidRPr="00DA6666" w14:paraId="43A5644A" w14:textId="77777777" w:rsidTr="00CB75B2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179C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11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92D0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Ανατομικό κάθισμα γραφείου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18EA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C3AA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37EF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AA3D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948B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14:paraId="50395CAE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CB75B2" w:rsidRPr="00DA6666" w14:paraId="67D35755" w14:textId="77777777" w:rsidTr="00CB75B2">
        <w:trPr>
          <w:trHeight w:val="6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45FF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1CAE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Καρέκλες με ένα μπράτσο και αναλόγιο, με έδρα και πλάτη </w:t>
            </w:r>
            <w:proofErr w:type="spellStart"/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pvc</w:t>
            </w:r>
            <w:proofErr w:type="spellEnd"/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σε χρώμα μαύρο </w:t>
            </w: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br/>
              <w:t>ή μπλε σκούρο και σκελετό και 4 πόδια χρωμίου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1F45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6EAA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2602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E1AF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D0F1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14:paraId="4B1E6346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CB75B2" w:rsidRPr="00DA6666" w14:paraId="3AAB7A18" w14:textId="77777777" w:rsidTr="00CB75B2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4F17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13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FED2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Βιβλιοθήκη (200x85x40)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937C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C3AD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B691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8FBF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7FA2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14:paraId="07253D40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CB75B2" w:rsidRPr="00DA6666" w14:paraId="3A517B1C" w14:textId="77777777" w:rsidTr="00CB75B2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CD3F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14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E49F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Φοριαμός</w:t>
            </w:r>
            <w:proofErr w:type="spellEnd"/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Αρχειοθέτησης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6F78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21E9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E740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429C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5C00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14:paraId="444C331B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CB75B2" w:rsidRPr="00DA6666" w14:paraId="2A0669B0" w14:textId="77777777" w:rsidTr="00CB75B2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B504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15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3E1C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Γραφείο εργασίας (160x80)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81F9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2A6F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E3A1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6258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8F0E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14:paraId="7AF1D1B1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CB75B2" w:rsidRPr="00DA6666" w14:paraId="01F70098" w14:textId="77777777" w:rsidTr="00CB75B2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5E7A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4A7B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Τραπέζι εργασίας (140x45)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3A8F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4CAC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62B0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CBAF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D8EF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14:paraId="0B2412EF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  <w:tr w:rsidR="00CB75B2" w:rsidRPr="00DA6666" w14:paraId="43250CD9" w14:textId="77777777" w:rsidTr="00CB75B2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694F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EE58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ΣΥΝΟΛΑ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6D13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5A35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50BC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1FF3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9D73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14:paraId="1AE0F509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</w:p>
        </w:tc>
      </w:tr>
    </w:tbl>
    <w:p w14:paraId="74D46944" w14:textId="77777777" w:rsidR="00CB75B2" w:rsidRDefault="00CB75B2">
      <w:pPr>
        <w:spacing w:before="57" w:after="57"/>
        <w:rPr>
          <w:sz w:val="21"/>
          <w:szCs w:val="21"/>
          <w:lang w:val="el-GR"/>
        </w:rPr>
      </w:pPr>
    </w:p>
    <w:p w14:paraId="48E401D6" w14:textId="039CA0E6" w:rsidR="00CB75B2" w:rsidRDefault="00CB75B2">
      <w:pPr>
        <w:rPr>
          <w:sz w:val="21"/>
          <w:szCs w:val="21"/>
          <w:lang w:val="el-GR"/>
        </w:rPr>
      </w:pP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545"/>
        <w:gridCol w:w="4695"/>
        <w:gridCol w:w="992"/>
        <w:gridCol w:w="1134"/>
        <w:gridCol w:w="1134"/>
        <w:gridCol w:w="851"/>
        <w:gridCol w:w="1134"/>
      </w:tblGrid>
      <w:tr w:rsidR="00CB75B2" w:rsidRPr="00DA6666" w14:paraId="37A9D4AB" w14:textId="77777777" w:rsidTr="00DA6666">
        <w:trPr>
          <w:trHeight w:val="300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0E6AF0F0" w14:textId="3842CD9D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ΟΜΑΔΑ </w:t>
            </w:r>
            <w:r w:rsidR="00DA6666"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3</w:t>
            </w: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-ΠΑΤΡΑ</w:t>
            </w:r>
          </w:p>
        </w:tc>
      </w:tr>
      <w:tr w:rsidR="00DA6666" w:rsidRPr="00871F63" w14:paraId="1AFBBD4C" w14:textId="77777777" w:rsidTr="00DA6666">
        <w:trPr>
          <w:trHeight w:val="61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95087C8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175A718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Περιγραφή - Προδιαγραφές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9840B3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0F6EBF7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ΤΙΜΗ </w:t>
            </w: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br/>
              <w:t>ΜΟΝΑΔΑΣ</w:t>
            </w: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br/>
              <w:t>ΧΩΡΙΣ</w:t>
            </w: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br/>
              <w:t>Φ.Π.Α.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BC753DF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ΣΥΝΟΛΙΚΗ </w:t>
            </w: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br/>
              <w:t>ΑΞΙΑ</w:t>
            </w: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br/>
              <w:t>ΧΩΡΙΣ</w:t>
            </w: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br/>
              <w:t>Φ.Π.Α.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8E976A4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Φ.Π.Α.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F79493E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ΣΥΝΟΛΙΚΗ</w:t>
            </w: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br/>
              <w:t xml:space="preserve">ΑΞΙΑ </w:t>
            </w: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br/>
              <w:t>ΜΕ Φ.Π.Α.</w:t>
            </w:r>
          </w:p>
        </w:tc>
      </w:tr>
      <w:tr w:rsidR="00D511DC" w:rsidRPr="00DA6666" w14:paraId="7D22330E" w14:textId="77777777" w:rsidTr="00DA6666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C422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16AF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l-GR"/>
              </w:rPr>
              <w:t>ΚΡΕΒΑΤΙ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F23E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16FA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6896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0E53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32BC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D511DC" w:rsidRPr="00DA6666" w14:paraId="23923494" w14:textId="77777777" w:rsidTr="00DA6666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9B58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512A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ΚΟΜΟΔΙΝΟ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9C10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E98D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BAF5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490E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8843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D511DC" w:rsidRPr="00DA6666" w14:paraId="5102BB0A" w14:textId="77777777" w:rsidTr="00DA6666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DB1F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076E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ΓΡΑΦΕΙΟ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F8A1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0105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F010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6815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D868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D511DC" w:rsidRPr="00DA6666" w14:paraId="4C3899ED" w14:textId="77777777" w:rsidTr="00DA6666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3D62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C5C6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ΣΥΡΤΑΡΙΕΡΑ ΓΡΑΦΕΙΟΥ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096E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AC41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3E02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D16E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48B9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D511DC" w:rsidRPr="00DA6666" w14:paraId="33937312" w14:textId="77777777" w:rsidTr="00DA6666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0632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719F" w14:textId="77777777" w:rsidR="00CB75B2" w:rsidRPr="00DA6666" w:rsidRDefault="00CB75B2" w:rsidP="00CB75B2">
            <w:pPr>
              <w:suppressAutoHyphens w:val="0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  <w:t>ΣΤΡΩΜΑ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C937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FE8C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2A35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1BEE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49C8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D511DC" w:rsidRPr="00DA6666" w14:paraId="4C48F5D2" w14:textId="77777777" w:rsidTr="00DA6666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454B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1A39" w14:textId="77777777" w:rsidR="00CB75B2" w:rsidRPr="00DA6666" w:rsidRDefault="00CB75B2" w:rsidP="00CB75B2">
            <w:pPr>
              <w:suppressAutoHyphens w:val="0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  <w:t>ΚΑΡΕΚΛΑ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DD97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BE60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3E85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3F65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DFAF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D511DC" w:rsidRPr="00DA6666" w14:paraId="3C313D13" w14:textId="77777777" w:rsidTr="00DA6666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4A70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7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79AA" w14:textId="77777777" w:rsidR="00CB75B2" w:rsidRPr="00DA6666" w:rsidRDefault="00CB75B2" w:rsidP="00CB75B2">
            <w:pPr>
              <w:suppressAutoHyphens w:val="0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ΤΡΑΠΕΖΑΡΙΑ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3378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4BB8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DCD6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D57B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C46C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D511DC" w:rsidRPr="00DA6666" w14:paraId="5D25355F" w14:textId="77777777" w:rsidTr="00DA6666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D393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87CA" w14:textId="77777777" w:rsidR="00CB75B2" w:rsidRPr="00DA6666" w:rsidRDefault="00CB75B2" w:rsidP="00CB75B2">
            <w:pPr>
              <w:suppressAutoHyphens w:val="0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ΠΑΓΚΑΚΙ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44F9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D037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7399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6F19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0CF8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D511DC" w:rsidRPr="00DA6666" w14:paraId="10DD277A" w14:textId="77777777" w:rsidTr="00DA6666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6EF3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60A2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ΣΥΝΟΛΑ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E02C" w14:textId="77777777" w:rsidR="00CB75B2" w:rsidRPr="00DA6666" w:rsidRDefault="00CB75B2" w:rsidP="00CB75B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D019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404D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8F0E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F80F" w14:textId="77777777" w:rsidR="00CB75B2" w:rsidRPr="00DA6666" w:rsidRDefault="00CB75B2" w:rsidP="00CB75B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</w:pPr>
            <w:r w:rsidRPr="00DA666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</w:tbl>
    <w:p w14:paraId="7E95F8E6" w14:textId="77777777" w:rsidR="000E3938" w:rsidRDefault="000E3938">
      <w:pPr>
        <w:rPr>
          <w:sz w:val="21"/>
          <w:szCs w:val="21"/>
          <w:lang w:val="el-GR"/>
        </w:rPr>
      </w:pPr>
    </w:p>
    <w:p w14:paraId="75C1624A" w14:textId="77777777" w:rsidR="000E3938" w:rsidRDefault="000E3938">
      <w:pPr>
        <w:rPr>
          <w:sz w:val="21"/>
          <w:szCs w:val="21"/>
          <w:lang w:val="el-GR"/>
        </w:rPr>
      </w:pPr>
    </w:p>
    <w:sectPr w:rsidR="000E3938" w:rsidSect="001C7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077" w:bottom="1440" w:left="1077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A813E" w14:textId="77777777" w:rsidR="00E51663" w:rsidRDefault="00E51663">
      <w:pPr>
        <w:spacing w:after="0"/>
      </w:pPr>
      <w:r>
        <w:separator/>
      </w:r>
    </w:p>
  </w:endnote>
  <w:endnote w:type="continuationSeparator" w:id="0">
    <w:p w14:paraId="2443F3D8" w14:textId="77777777" w:rsidR="00E51663" w:rsidRDefault="00E516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Segoe Print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G Times">
    <w:altName w:val="Times New Roman"/>
    <w:charset w:val="A1"/>
    <w:family w:val="roman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58CAB" w14:textId="77777777" w:rsidR="000E3938" w:rsidRDefault="000E393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DDFB4" w14:textId="77777777" w:rsidR="000E3938" w:rsidRDefault="000E3938">
    <w:pPr>
      <w:pStyle w:val="ac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14:paraId="568BDC5F" w14:textId="77777777" w:rsidR="000E3938" w:rsidRDefault="00000000">
    <w:pPr>
      <w:pStyle w:val="ac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64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4EE20" w14:textId="77777777" w:rsidR="000E3938" w:rsidRDefault="000E39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B5490" w14:textId="77777777" w:rsidR="00E51663" w:rsidRDefault="00E51663">
      <w:pPr>
        <w:spacing w:after="0"/>
      </w:pPr>
      <w:r>
        <w:separator/>
      </w:r>
    </w:p>
  </w:footnote>
  <w:footnote w:type="continuationSeparator" w:id="0">
    <w:p w14:paraId="01968656" w14:textId="77777777" w:rsidR="00E51663" w:rsidRDefault="00E516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099F" w14:textId="77777777" w:rsidR="000E3938" w:rsidRDefault="000E393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04D09" w14:textId="77777777" w:rsidR="000E3938" w:rsidRDefault="000E393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C3B3B" w14:textId="77777777" w:rsidR="000E3938" w:rsidRDefault="000E39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0789C7A"/>
    <w:multiLevelType w:val="singleLevel"/>
    <w:tmpl w:val="F0789C7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857"/>
        </w:tabs>
        <w:ind w:left="857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1001"/>
        </w:tabs>
        <w:ind w:left="1001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1145"/>
        </w:tabs>
        <w:ind w:left="1145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1289"/>
        </w:tabs>
        <w:ind w:left="1289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left" w:pos="3475"/>
        </w:tabs>
        <w:ind w:left="3475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left" w:pos="1577"/>
        </w:tabs>
        <w:ind w:left="1577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721"/>
        </w:tabs>
        <w:ind w:left="1721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865"/>
        </w:tabs>
        <w:ind w:left="1865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2009"/>
        </w:tabs>
        <w:ind w:left="2009" w:hanging="1584"/>
      </w:p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bullet"/>
      <w:pStyle w:val="21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3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lang w:val="el-GR"/>
      </w:rPr>
    </w:lvl>
  </w:abstractNum>
  <w:abstractNum w:abstractNumId="4" w15:restartNumberingAfterBreak="0">
    <w:nsid w:val="00000004"/>
    <w:multiLevelType w:val="singleLevel"/>
    <w:tmpl w:val="00000004"/>
    <w:lvl w:ilvl="0">
      <w:start w:val="1"/>
      <w:numFmt w:val="bullet"/>
      <w:pStyle w:val="Bullet"/>
      <w:lvlText w:val=""/>
      <w:lvlJc w:val="left"/>
      <w:pPr>
        <w:tabs>
          <w:tab w:val="left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5" w15:restartNumberingAfterBreak="0">
    <w:nsid w:val="0000000A"/>
    <w:multiLevelType w:val="singleLevel"/>
    <w:tmpl w:val="0000000A"/>
    <w:lvl w:ilvl="0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6" w15:restartNumberingAfterBreak="0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7" w15:restartNumberingAfterBreak="0">
    <w:nsid w:val="06AE5E4F"/>
    <w:multiLevelType w:val="hybridMultilevel"/>
    <w:tmpl w:val="BF5A515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901F1"/>
    <w:multiLevelType w:val="multilevel"/>
    <w:tmpl w:val="0CD901F1"/>
    <w:lvl w:ilvl="0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52ED3"/>
    <w:multiLevelType w:val="hybridMultilevel"/>
    <w:tmpl w:val="B20CF82C"/>
    <w:lvl w:ilvl="0" w:tplc="6D605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925BF3"/>
    <w:multiLevelType w:val="hybridMultilevel"/>
    <w:tmpl w:val="A47A4F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B2DFC"/>
    <w:multiLevelType w:val="multilevel"/>
    <w:tmpl w:val="3D9B2DFC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36754"/>
    <w:multiLevelType w:val="hybridMultilevel"/>
    <w:tmpl w:val="B16E5D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4668D"/>
    <w:multiLevelType w:val="multilevel"/>
    <w:tmpl w:val="4D94668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C2855"/>
    <w:multiLevelType w:val="hybridMultilevel"/>
    <w:tmpl w:val="603406CA"/>
    <w:lvl w:ilvl="0" w:tplc="F33E220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5CDB789E"/>
    <w:multiLevelType w:val="multilevel"/>
    <w:tmpl w:val="5CDB7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85417"/>
    <w:multiLevelType w:val="multilevel"/>
    <w:tmpl w:val="68585417"/>
    <w:lvl w:ilvl="0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6EA322DC"/>
    <w:multiLevelType w:val="multilevel"/>
    <w:tmpl w:val="6EA322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E1479"/>
    <w:multiLevelType w:val="multilevel"/>
    <w:tmpl w:val="722E1479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23123"/>
    <w:multiLevelType w:val="hybridMultilevel"/>
    <w:tmpl w:val="6EB2273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F7E76"/>
    <w:multiLevelType w:val="hybridMultilevel"/>
    <w:tmpl w:val="AE1CF06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97096"/>
    <w:multiLevelType w:val="singleLevel"/>
    <w:tmpl w:val="F0789C7A"/>
    <w:lvl w:ilvl="0">
      <w:start w:val="1"/>
      <w:numFmt w:val="decimal"/>
      <w:suff w:val="space"/>
      <w:lvlText w:val="%1."/>
      <w:lvlJc w:val="left"/>
    </w:lvl>
  </w:abstractNum>
  <w:num w:numId="1" w16cid:durableId="329410177">
    <w:abstractNumId w:val="1"/>
  </w:num>
  <w:num w:numId="2" w16cid:durableId="474100618">
    <w:abstractNumId w:val="4"/>
  </w:num>
  <w:num w:numId="3" w16cid:durableId="1456486903">
    <w:abstractNumId w:val="2"/>
  </w:num>
  <w:num w:numId="4" w16cid:durableId="1380940187">
    <w:abstractNumId w:val="3"/>
  </w:num>
  <w:num w:numId="5" w16cid:durableId="1454518442">
    <w:abstractNumId w:val="8"/>
  </w:num>
  <w:num w:numId="6" w16cid:durableId="1454515142">
    <w:abstractNumId w:val="0"/>
  </w:num>
  <w:num w:numId="7" w16cid:durableId="479999054">
    <w:abstractNumId w:val="17"/>
  </w:num>
  <w:num w:numId="8" w16cid:durableId="1269657099">
    <w:abstractNumId w:val="15"/>
  </w:num>
  <w:num w:numId="9" w16cid:durableId="780959730">
    <w:abstractNumId w:val="6"/>
  </w:num>
  <w:num w:numId="10" w16cid:durableId="762530947">
    <w:abstractNumId w:val="5"/>
  </w:num>
  <w:num w:numId="11" w16cid:durableId="118838198">
    <w:abstractNumId w:val="16"/>
  </w:num>
  <w:num w:numId="12" w16cid:durableId="708140091">
    <w:abstractNumId w:val="13"/>
  </w:num>
  <w:num w:numId="13" w16cid:durableId="722169369">
    <w:abstractNumId w:val="11"/>
  </w:num>
  <w:num w:numId="14" w16cid:durableId="273363964">
    <w:abstractNumId w:val="18"/>
  </w:num>
  <w:num w:numId="15" w16cid:durableId="648248768">
    <w:abstractNumId w:val="19"/>
  </w:num>
  <w:num w:numId="16" w16cid:durableId="531848000">
    <w:abstractNumId w:val="20"/>
  </w:num>
  <w:num w:numId="17" w16cid:durableId="461386901">
    <w:abstractNumId w:val="7"/>
  </w:num>
  <w:num w:numId="18" w16cid:durableId="1794591236">
    <w:abstractNumId w:val="12"/>
  </w:num>
  <w:num w:numId="19" w16cid:durableId="731777407">
    <w:abstractNumId w:val="14"/>
  </w:num>
  <w:num w:numId="20" w16cid:durableId="884488837">
    <w:abstractNumId w:val="10"/>
  </w:num>
  <w:num w:numId="21" w16cid:durableId="1818910837">
    <w:abstractNumId w:val="21"/>
  </w:num>
  <w:num w:numId="22" w16cid:durableId="10138470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7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14"/>
    <w:rsid w:val="00000C5E"/>
    <w:rsid w:val="000012EE"/>
    <w:rsid w:val="000030D0"/>
    <w:rsid w:val="0000375D"/>
    <w:rsid w:val="00003C2A"/>
    <w:rsid w:val="000040FD"/>
    <w:rsid w:val="00004465"/>
    <w:rsid w:val="0000656D"/>
    <w:rsid w:val="000067BD"/>
    <w:rsid w:val="00006CEC"/>
    <w:rsid w:val="000072DB"/>
    <w:rsid w:val="00007CCA"/>
    <w:rsid w:val="000124A5"/>
    <w:rsid w:val="00012C08"/>
    <w:rsid w:val="000130D0"/>
    <w:rsid w:val="00013C26"/>
    <w:rsid w:val="00014FA1"/>
    <w:rsid w:val="00017743"/>
    <w:rsid w:val="00017EB3"/>
    <w:rsid w:val="00017F5D"/>
    <w:rsid w:val="0002094F"/>
    <w:rsid w:val="00020B6A"/>
    <w:rsid w:val="00020DCF"/>
    <w:rsid w:val="000215D3"/>
    <w:rsid w:val="0002175B"/>
    <w:rsid w:val="00022572"/>
    <w:rsid w:val="0002320C"/>
    <w:rsid w:val="00023862"/>
    <w:rsid w:val="00023BEC"/>
    <w:rsid w:val="00024CFD"/>
    <w:rsid w:val="00026E2E"/>
    <w:rsid w:val="000273D4"/>
    <w:rsid w:val="0002791C"/>
    <w:rsid w:val="0003014F"/>
    <w:rsid w:val="00030E23"/>
    <w:rsid w:val="000313DF"/>
    <w:rsid w:val="000313EC"/>
    <w:rsid w:val="000319DF"/>
    <w:rsid w:val="000325E7"/>
    <w:rsid w:val="00032770"/>
    <w:rsid w:val="00032BAF"/>
    <w:rsid w:val="000334B0"/>
    <w:rsid w:val="00034ABD"/>
    <w:rsid w:val="00037801"/>
    <w:rsid w:val="000421F7"/>
    <w:rsid w:val="00043016"/>
    <w:rsid w:val="00043E26"/>
    <w:rsid w:val="00045253"/>
    <w:rsid w:val="000457F6"/>
    <w:rsid w:val="000466B6"/>
    <w:rsid w:val="00047387"/>
    <w:rsid w:val="000500DC"/>
    <w:rsid w:val="00051777"/>
    <w:rsid w:val="000521DC"/>
    <w:rsid w:val="00052C3D"/>
    <w:rsid w:val="00052D56"/>
    <w:rsid w:val="00053CB2"/>
    <w:rsid w:val="00054FED"/>
    <w:rsid w:val="000561E7"/>
    <w:rsid w:val="00057051"/>
    <w:rsid w:val="000606A0"/>
    <w:rsid w:val="000609B8"/>
    <w:rsid w:val="00060A38"/>
    <w:rsid w:val="00061E62"/>
    <w:rsid w:val="000620B3"/>
    <w:rsid w:val="00062BB2"/>
    <w:rsid w:val="00063B20"/>
    <w:rsid w:val="00064648"/>
    <w:rsid w:val="00064699"/>
    <w:rsid w:val="000649DF"/>
    <w:rsid w:val="00065002"/>
    <w:rsid w:val="00066F4F"/>
    <w:rsid w:val="00070508"/>
    <w:rsid w:val="000715C3"/>
    <w:rsid w:val="0007311D"/>
    <w:rsid w:val="000737CC"/>
    <w:rsid w:val="00073FFE"/>
    <w:rsid w:val="0007679E"/>
    <w:rsid w:val="00076C9E"/>
    <w:rsid w:val="00077DFF"/>
    <w:rsid w:val="00080FAE"/>
    <w:rsid w:val="0008133F"/>
    <w:rsid w:val="000819A2"/>
    <w:rsid w:val="00085585"/>
    <w:rsid w:val="00087B4D"/>
    <w:rsid w:val="00087B79"/>
    <w:rsid w:val="00092DA0"/>
    <w:rsid w:val="00092E0A"/>
    <w:rsid w:val="00093027"/>
    <w:rsid w:val="000933D8"/>
    <w:rsid w:val="00095E41"/>
    <w:rsid w:val="00096856"/>
    <w:rsid w:val="00097F3B"/>
    <w:rsid w:val="000A08C6"/>
    <w:rsid w:val="000A0FD7"/>
    <w:rsid w:val="000A223D"/>
    <w:rsid w:val="000A32B0"/>
    <w:rsid w:val="000A3413"/>
    <w:rsid w:val="000A44F1"/>
    <w:rsid w:val="000A5B86"/>
    <w:rsid w:val="000A6A2D"/>
    <w:rsid w:val="000A6F04"/>
    <w:rsid w:val="000A6F90"/>
    <w:rsid w:val="000B0F9A"/>
    <w:rsid w:val="000B1931"/>
    <w:rsid w:val="000B1EE7"/>
    <w:rsid w:val="000B4E42"/>
    <w:rsid w:val="000B58F6"/>
    <w:rsid w:val="000C1E49"/>
    <w:rsid w:val="000C2D2C"/>
    <w:rsid w:val="000C2F60"/>
    <w:rsid w:val="000C4284"/>
    <w:rsid w:val="000C48EA"/>
    <w:rsid w:val="000C4BEA"/>
    <w:rsid w:val="000C5B34"/>
    <w:rsid w:val="000C6682"/>
    <w:rsid w:val="000C76F3"/>
    <w:rsid w:val="000C7F1C"/>
    <w:rsid w:val="000D0068"/>
    <w:rsid w:val="000D02D1"/>
    <w:rsid w:val="000D0C47"/>
    <w:rsid w:val="000D2427"/>
    <w:rsid w:val="000D24F7"/>
    <w:rsid w:val="000D263D"/>
    <w:rsid w:val="000D2DDD"/>
    <w:rsid w:val="000D5A6B"/>
    <w:rsid w:val="000D6554"/>
    <w:rsid w:val="000D74AF"/>
    <w:rsid w:val="000D7C22"/>
    <w:rsid w:val="000E082E"/>
    <w:rsid w:val="000E0DD6"/>
    <w:rsid w:val="000E310F"/>
    <w:rsid w:val="000E3938"/>
    <w:rsid w:val="000E604F"/>
    <w:rsid w:val="000E636F"/>
    <w:rsid w:val="000E67AB"/>
    <w:rsid w:val="000E6AB6"/>
    <w:rsid w:val="000F03AE"/>
    <w:rsid w:val="000F12E3"/>
    <w:rsid w:val="000F1F04"/>
    <w:rsid w:val="000F27EF"/>
    <w:rsid w:val="000F28F9"/>
    <w:rsid w:val="000F3AC7"/>
    <w:rsid w:val="000F3FCE"/>
    <w:rsid w:val="000F4803"/>
    <w:rsid w:val="000F4A6C"/>
    <w:rsid w:val="000F6067"/>
    <w:rsid w:val="000F7DEF"/>
    <w:rsid w:val="00100514"/>
    <w:rsid w:val="001017C9"/>
    <w:rsid w:val="0010259A"/>
    <w:rsid w:val="00102E24"/>
    <w:rsid w:val="00103678"/>
    <w:rsid w:val="001036EA"/>
    <w:rsid w:val="00103B6C"/>
    <w:rsid w:val="00103DDF"/>
    <w:rsid w:val="00105314"/>
    <w:rsid w:val="00105E95"/>
    <w:rsid w:val="00106411"/>
    <w:rsid w:val="001073F8"/>
    <w:rsid w:val="001101C6"/>
    <w:rsid w:val="00110C30"/>
    <w:rsid w:val="00111901"/>
    <w:rsid w:val="00111E0D"/>
    <w:rsid w:val="001125E0"/>
    <w:rsid w:val="00112610"/>
    <w:rsid w:val="001164F4"/>
    <w:rsid w:val="00117635"/>
    <w:rsid w:val="001217F6"/>
    <w:rsid w:val="00122C70"/>
    <w:rsid w:val="00122DA3"/>
    <w:rsid w:val="00123C25"/>
    <w:rsid w:val="00125799"/>
    <w:rsid w:val="00125B0B"/>
    <w:rsid w:val="00127863"/>
    <w:rsid w:val="001317FF"/>
    <w:rsid w:val="00134BF1"/>
    <w:rsid w:val="001358DA"/>
    <w:rsid w:val="00136416"/>
    <w:rsid w:val="001365BB"/>
    <w:rsid w:val="00136C1B"/>
    <w:rsid w:val="00141F11"/>
    <w:rsid w:val="001434A8"/>
    <w:rsid w:val="00144E2E"/>
    <w:rsid w:val="0014575C"/>
    <w:rsid w:val="00146373"/>
    <w:rsid w:val="0015005C"/>
    <w:rsid w:val="00150871"/>
    <w:rsid w:val="00152D2E"/>
    <w:rsid w:val="00153744"/>
    <w:rsid w:val="001552C1"/>
    <w:rsid w:val="00156A69"/>
    <w:rsid w:val="00160404"/>
    <w:rsid w:val="00160A1A"/>
    <w:rsid w:val="00160E57"/>
    <w:rsid w:val="001611ED"/>
    <w:rsid w:val="00161D1D"/>
    <w:rsid w:val="00161E92"/>
    <w:rsid w:val="00161FB1"/>
    <w:rsid w:val="00162616"/>
    <w:rsid w:val="00163210"/>
    <w:rsid w:val="00164E1F"/>
    <w:rsid w:val="00165736"/>
    <w:rsid w:val="00165CB1"/>
    <w:rsid w:val="00166D03"/>
    <w:rsid w:val="00167980"/>
    <w:rsid w:val="00167F4B"/>
    <w:rsid w:val="00171EB5"/>
    <w:rsid w:val="00172747"/>
    <w:rsid w:val="00172FBA"/>
    <w:rsid w:val="001737BA"/>
    <w:rsid w:val="0017436B"/>
    <w:rsid w:val="00175691"/>
    <w:rsid w:val="001765C9"/>
    <w:rsid w:val="00176884"/>
    <w:rsid w:val="001772A7"/>
    <w:rsid w:val="00177D6E"/>
    <w:rsid w:val="00182A81"/>
    <w:rsid w:val="00182EC0"/>
    <w:rsid w:val="00182FE8"/>
    <w:rsid w:val="00184870"/>
    <w:rsid w:val="0018557E"/>
    <w:rsid w:val="00186B76"/>
    <w:rsid w:val="00187B36"/>
    <w:rsid w:val="0019005A"/>
    <w:rsid w:val="00191486"/>
    <w:rsid w:val="00191B45"/>
    <w:rsid w:val="001934F6"/>
    <w:rsid w:val="00193C04"/>
    <w:rsid w:val="00196314"/>
    <w:rsid w:val="001A1CBE"/>
    <w:rsid w:val="001A46F0"/>
    <w:rsid w:val="001A7159"/>
    <w:rsid w:val="001A71FA"/>
    <w:rsid w:val="001A7308"/>
    <w:rsid w:val="001A784D"/>
    <w:rsid w:val="001B060C"/>
    <w:rsid w:val="001B0B53"/>
    <w:rsid w:val="001B1284"/>
    <w:rsid w:val="001B1362"/>
    <w:rsid w:val="001B253B"/>
    <w:rsid w:val="001B2F2F"/>
    <w:rsid w:val="001B44A3"/>
    <w:rsid w:val="001B4C2F"/>
    <w:rsid w:val="001B4F76"/>
    <w:rsid w:val="001B5915"/>
    <w:rsid w:val="001B7A17"/>
    <w:rsid w:val="001C17BC"/>
    <w:rsid w:val="001C1814"/>
    <w:rsid w:val="001C2776"/>
    <w:rsid w:val="001C27C7"/>
    <w:rsid w:val="001C2D22"/>
    <w:rsid w:val="001C3331"/>
    <w:rsid w:val="001C3E1B"/>
    <w:rsid w:val="001C41FC"/>
    <w:rsid w:val="001C4D31"/>
    <w:rsid w:val="001C5104"/>
    <w:rsid w:val="001C57FC"/>
    <w:rsid w:val="001C5C40"/>
    <w:rsid w:val="001C7A2C"/>
    <w:rsid w:val="001C7DAC"/>
    <w:rsid w:val="001D1762"/>
    <w:rsid w:val="001D2422"/>
    <w:rsid w:val="001D453B"/>
    <w:rsid w:val="001D490D"/>
    <w:rsid w:val="001D4BC4"/>
    <w:rsid w:val="001D54BD"/>
    <w:rsid w:val="001E006D"/>
    <w:rsid w:val="001E01BC"/>
    <w:rsid w:val="001E1251"/>
    <w:rsid w:val="001E15FD"/>
    <w:rsid w:val="001E18DD"/>
    <w:rsid w:val="001E243F"/>
    <w:rsid w:val="001E26D7"/>
    <w:rsid w:val="001E4CC6"/>
    <w:rsid w:val="001E5219"/>
    <w:rsid w:val="001E6028"/>
    <w:rsid w:val="001E62B4"/>
    <w:rsid w:val="001E6F85"/>
    <w:rsid w:val="001E7CA0"/>
    <w:rsid w:val="001F0491"/>
    <w:rsid w:val="001F0AED"/>
    <w:rsid w:val="001F0B79"/>
    <w:rsid w:val="001F18E1"/>
    <w:rsid w:val="001F1DCF"/>
    <w:rsid w:val="001F2C91"/>
    <w:rsid w:val="001F45BE"/>
    <w:rsid w:val="001F4AC9"/>
    <w:rsid w:val="001F7E31"/>
    <w:rsid w:val="00200AB7"/>
    <w:rsid w:val="00200C6B"/>
    <w:rsid w:val="00204793"/>
    <w:rsid w:val="00204B65"/>
    <w:rsid w:val="00204DA6"/>
    <w:rsid w:val="00205CB7"/>
    <w:rsid w:val="00205EF0"/>
    <w:rsid w:val="00206F02"/>
    <w:rsid w:val="00207038"/>
    <w:rsid w:val="0021005A"/>
    <w:rsid w:val="00211113"/>
    <w:rsid w:val="0021260A"/>
    <w:rsid w:val="002128FF"/>
    <w:rsid w:val="00212D51"/>
    <w:rsid w:val="00214CA5"/>
    <w:rsid w:val="002157A0"/>
    <w:rsid w:val="00215ADE"/>
    <w:rsid w:val="00215CE3"/>
    <w:rsid w:val="002163F4"/>
    <w:rsid w:val="00216ECA"/>
    <w:rsid w:val="00220076"/>
    <w:rsid w:val="00220BE2"/>
    <w:rsid w:val="00221710"/>
    <w:rsid w:val="00221C48"/>
    <w:rsid w:val="0022250D"/>
    <w:rsid w:val="00222C4E"/>
    <w:rsid w:val="00223492"/>
    <w:rsid w:val="00224C59"/>
    <w:rsid w:val="002259C7"/>
    <w:rsid w:val="00225FD1"/>
    <w:rsid w:val="00230C0B"/>
    <w:rsid w:val="00230F20"/>
    <w:rsid w:val="00232D19"/>
    <w:rsid w:val="00233473"/>
    <w:rsid w:val="002338CB"/>
    <w:rsid w:val="002338D8"/>
    <w:rsid w:val="00233FFA"/>
    <w:rsid w:val="0023494F"/>
    <w:rsid w:val="00234D06"/>
    <w:rsid w:val="002353B1"/>
    <w:rsid w:val="00235979"/>
    <w:rsid w:val="002360F9"/>
    <w:rsid w:val="00236CCA"/>
    <w:rsid w:val="00240950"/>
    <w:rsid w:val="00240CF8"/>
    <w:rsid w:val="00243498"/>
    <w:rsid w:val="00243E3E"/>
    <w:rsid w:val="002447EF"/>
    <w:rsid w:val="00244872"/>
    <w:rsid w:val="002448CA"/>
    <w:rsid w:val="00245B54"/>
    <w:rsid w:val="00246120"/>
    <w:rsid w:val="00246C18"/>
    <w:rsid w:val="002471DF"/>
    <w:rsid w:val="00247874"/>
    <w:rsid w:val="002507CE"/>
    <w:rsid w:val="00251043"/>
    <w:rsid w:val="002510A3"/>
    <w:rsid w:val="0025224F"/>
    <w:rsid w:val="0025240F"/>
    <w:rsid w:val="00252BDC"/>
    <w:rsid w:val="00252C77"/>
    <w:rsid w:val="00253768"/>
    <w:rsid w:val="0025400A"/>
    <w:rsid w:val="002544F0"/>
    <w:rsid w:val="00255761"/>
    <w:rsid w:val="002559F2"/>
    <w:rsid w:val="00255DA3"/>
    <w:rsid w:val="002567E1"/>
    <w:rsid w:val="00260F64"/>
    <w:rsid w:val="0026140B"/>
    <w:rsid w:val="002615CA"/>
    <w:rsid w:val="002615EB"/>
    <w:rsid w:val="0026258A"/>
    <w:rsid w:val="00263787"/>
    <w:rsid w:val="00264213"/>
    <w:rsid w:val="0026531F"/>
    <w:rsid w:val="0026561A"/>
    <w:rsid w:val="002656CE"/>
    <w:rsid w:val="0026679F"/>
    <w:rsid w:val="002667D1"/>
    <w:rsid w:val="002669A8"/>
    <w:rsid w:val="00266D9E"/>
    <w:rsid w:val="00267231"/>
    <w:rsid w:val="0027068B"/>
    <w:rsid w:val="002706B0"/>
    <w:rsid w:val="00271265"/>
    <w:rsid w:val="002714CB"/>
    <w:rsid w:val="0027167B"/>
    <w:rsid w:val="002719A2"/>
    <w:rsid w:val="00272F20"/>
    <w:rsid w:val="00274969"/>
    <w:rsid w:val="00274AE9"/>
    <w:rsid w:val="00274B5A"/>
    <w:rsid w:val="002758D4"/>
    <w:rsid w:val="00277116"/>
    <w:rsid w:val="0027742B"/>
    <w:rsid w:val="002779F0"/>
    <w:rsid w:val="00280406"/>
    <w:rsid w:val="002806C2"/>
    <w:rsid w:val="0028076C"/>
    <w:rsid w:val="00281427"/>
    <w:rsid w:val="00281C28"/>
    <w:rsid w:val="00281EC7"/>
    <w:rsid w:val="00282602"/>
    <w:rsid w:val="00282EBF"/>
    <w:rsid w:val="00283C02"/>
    <w:rsid w:val="00284BFD"/>
    <w:rsid w:val="00285097"/>
    <w:rsid w:val="00285BC5"/>
    <w:rsid w:val="00285FCF"/>
    <w:rsid w:val="00286137"/>
    <w:rsid w:val="00286ED0"/>
    <w:rsid w:val="00287116"/>
    <w:rsid w:val="002913F6"/>
    <w:rsid w:val="00292883"/>
    <w:rsid w:val="00293683"/>
    <w:rsid w:val="00295B08"/>
    <w:rsid w:val="00297402"/>
    <w:rsid w:val="00297743"/>
    <w:rsid w:val="00297B49"/>
    <w:rsid w:val="002A0571"/>
    <w:rsid w:val="002A1768"/>
    <w:rsid w:val="002A1BBF"/>
    <w:rsid w:val="002A2066"/>
    <w:rsid w:val="002A2BF9"/>
    <w:rsid w:val="002A4617"/>
    <w:rsid w:val="002B0090"/>
    <w:rsid w:val="002B20BB"/>
    <w:rsid w:val="002B2B97"/>
    <w:rsid w:val="002B2D40"/>
    <w:rsid w:val="002B301E"/>
    <w:rsid w:val="002B4E4E"/>
    <w:rsid w:val="002B5777"/>
    <w:rsid w:val="002B61F6"/>
    <w:rsid w:val="002B65A6"/>
    <w:rsid w:val="002C1220"/>
    <w:rsid w:val="002C43FF"/>
    <w:rsid w:val="002D1218"/>
    <w:rsid w:val="002D1604"/>
    <w:rsid w:val="002D1EB4"/>
    <w:rsid w:val="002D2139"/>
    <w:rsid w:val="002D213E"/>
    <w:rsid w:val="002D2C87"/>
    <w:rsid w:val="002D492F"/>
    <w:rsid w:val="002D5A10"/>
    <w:rsid w:val="002D5A5B"/>
    <w:rsid w:val="002D5CFD"/>
    <w:rsid w:val="002D6343"/>
    <w:rsid w:val="002D74DF"/>
    <w:rsid w:val="002D777A"/>
    <w:rsid w:val="002D7D45"/>
    <w:rsid w:val="002E0E04"/>
    <w:rsid w:val="002E1623"/>
    <w:rsid w:val="002E37DD"/>
    <w:rsid w:val="002E6277"/>
    <w:rsid w:val="002E6CB5"/>
    <w:rsid w:val="002E6FAF"/>
    <w:rsid w:val="002E7A08"/>
    <w:rsid w:val="002F2256"/>
    <w:rsid w:val="002F4478"/>
    <w:rsid w:val="002F46A5"/>
    <w:rsid w:val="002F4DB0"/>
    <w:rsid w:val="002F73F2"/>
    <w:rsid w:val="002F7A66"/>
    <w:rsid w:val="00300654"/>
    <w:rsid w:val="00301991"/>
    <w:rsid w:val="0030212E"/>
    <w:rsid w:val="00303187"/>
    <w:rsid w:val="00303600"/>
    <w:rsid w:val="00303AE1"/>
    <w:rsid w:val="00303F39"/>
    <w:rsid w:val="00306F75"/>
    <w:rsid w:val="0031048C"/>
    <w:rsid w:val="00310D05"/>
    <w:rsid w:val="0031169D"/>
    <w:rsid w:val="00312742"/>
    <w:rsid w:val="0031472F"/>
    <w:rsid w:val="0031698B"/>
    <w:rsid w:val="00316FC6"/>
    <w:rsid w:val="00317B23"/>
    <w:rsid w:val="0032109F"/>
    <w:rsid w:val="003210D8"/>
    <w:rsid w:val="00321C96"/>
    <w:rsid w:val="00321EA9"/>
    <w:rsid w:val="00322771"/>
    <w:rsid w:val="00322DCB"/>
    <w:rsid w:val="0032301B"/>
    <w:rsid w:val="00325694"/>
    <w:rsid w:val="0032639F"/>
    <w:rsid w:val="003300B4"/>
    <w:rsid w:val="00330491"/>
    <w:rsid w:val="00334213"/>
    <w:rsid w:val="00335352"/>
    <w:rsid w:val="00336C4D"/>
    <w:rsid w:val="0033792C"/>
    <w:rsid w:val="00342556"/>
    <w:rsid w:val="00344CD0"/>
    <w:rsid w:val="00344E52"/>
    <w:rsid w:val="00345415"/>
    <w:rsid w:val="0034590B"/>
    <w:rsid w:val="00347DC1"/>
    <w:rsid w:val="00350A87"/>
    <w:rsid w:val="0035141E"/>
    <w:rsid w:val="00351D2C"/>
    <w:rsid w:val="00352042"/>
    <w:rsid w:val="0035283C"/>
    <w:rsid w:val="00353578"/>
    <w:rsid w:val="00355202"/>
    <w:rsid w:val="0035532D"/>
    <w:rsid w:val="003556ED"/>
    <w:rsid w:val="00355C21"/>
    <w:rsid w:val="00356A59"/>
    <w:rsid w:val="00360FA4"/>
    <w:rsid w:val="00362C58"/>
    <w:rsid w:val="0036403C"/>
    <w:rsid w:val="003643C7"/>
    <w:rsid w:val="00364DB0"/>
    <w:rsid w:val="0036629B"/>
    <w:rsid w:val="00366609"/>
    <w:rsid w:val="00366FFB"/>
    <w:rsid w:val="0037098A"/>
    <w:rsid w:val="00370D37"/>
    <w:rsid w:val="00371A60"/>
    <w:rsid w:val="00372728"/>
    <w:rsid w:val="00373623"/>
    <w:rsid w:val="00373C79"/>
    <w:rsid w:val="003740D4"/>
    <w:rsid w:val="003744C0"/>
    <w:rsid w:val="00374B84"/>
    <w:rsid w:val="00375F44"/>
    <w:rsid w:val="0037670C"/>
    <w:rsid w:val="0037670E"/>
    <w:rsid w:val="0037683F"/>
    <w:rsid w:val="003777DB"/>
    <w:rsid w:val="00382251"/>
    <w:rsid w:val="00382C52"/>
    <w:rsid w:val="00382D8C"/>
    <w:rsid w:val="00384D07"/>
    <w:rsid w:val="00386348"/>
    <w:rsid w:val="00386F86"/>
    <w:rsid w:val="0039051E"/>
    <w:rsid w:val="00390D33"/>
    <w:rsid w:val="003929DA"/>
    <w:rsid w:val="0039318E"/>
    <w:rsid w:val="00393416"/>
    <w:rsid w:val="003954C0"/>
    <w:rsid w:val="00397542"/>
    <w:rsid w:val="00397984"/>
    <w:rsid w:val="00397E25"/>
    <w:rsid w:val="00397F0E"/>
    <w:rsid w:val="003A072F"/>
    <w:rsid w:val="003A2696"/>
    <w:rsid w:val="003A335E"/>
    <w:rsid w:val="003A4427"/>
    <w:rsid w:val="003A45F6"/>
    <w:rsid w:val="003A5E12"/>
    <w:rsid w:val="003A68B3"/>
    <w:rsid w:val="003A7635"/>
    <w:rsid w:val="003A78D9"/>
    <w:rsid w:val="003A7D22"/>
    <w:rsid w:val="003B0063"/>
    <w:rsid w:val="003B0B9F"/>
    <w:rsid w:val="003B264E"/>
    <w:rsid w:val="003B4B2B"/>
    <w:rsid w:val="003B53F8"/>
    <w:rsid w:val="003B5CF0"/>
    <w:rsid w:val="003B77D2"/>
    <w:rsid w:val="003C0899"/>
    <w:rsid w:val="003C1277"/>
    <w:rsid w:val="003C1A06"/>
    <w:rsid w:val="003C3253"/>
    <w:rsid w:val="003C4424"/>
    <w:rsid w:val="003C4CA4"/>
    <w:rsid w:val="003C54C6"/>
    <w:rsid w:val="003C7A40"/>
    <w:rsid w:val="003D0EC7"/>
    <w:rsid w:val="003D10BA"/>
    <w:rsid w:val="003D1320"/>
    <w:rsid w:val="003D21D6"/>
    <w:rsid w:val="003D37D8"/>
    <w:rsid w:val="003D469D"/>
    <w:rsid w:val="003D4EA1"/>
    <w:rsid w:val="003D62F0"/>
    <w:rsid w:val="003D6543"/>
    <w:rsid w:val="003D7490"/>
    <w:rsid w:val="003D7C44"/>
    <w:rsid w:val="003E3340"/>
    <w:rsid w:val="003E51D8"/>
    <w:rsid w:val="003E77F8"/>
    <w:rsid w:val="003F2C9C"/>
    <w:rsid w:val="003F3DB0"/>
    <w:rsid w:val="003F4C4A"/>
    <w:rsid w:val="003F4D71"/>
    <w:rsid w:val="003F4FB3"/>
    <w:rsid w:val="003F6649"/>
    <w:rsid w:val="003F6737"/>
    <w:rsid w:val="003F6DFD"/>
    <w:rsid w:val="003F7489"/>
    <w:rsid w:val="00401093"/>
    <w:rsid w:val="00405D54"/>
    <w:rsid w:val="00406754"/>
    <w:rsid w:val="0040774D"/>
    <w:rsid w:val="004101E5"/>
    <w:rsid w:val="0041076B"/>
    <w:rsid w:val="00412714"/>
    <w:rsid w:val="00412A98"/>
    <w:rsid w:val="004134BB"/>
    <w:rsid w:val="00413AB8"/>
    <w:rsid w:val="004165DD"/>
    <w:rsid w:val="00416EF3"/>
    <w:rsid w:val="00417E8B"/>
    <w:rsid w:val="00420634"/>
    <w:rsid w:val="004209CE"/>
    <w:rsid w:val="004224C3"/>
    <w:rsid w:val="004246DE"/>
    <w:rsid w:val="00426382"/>
    <w:rsid w:val="00426912"/>
    <w:rsid w:val="0042733F"/>
    <w:rsid w:val="0043074A"/>
    <w:rsid w:val="00430D31"/>
    <w:rsid w:val="00431FAC"/>
    <w:rsid w:val="004324F3"/>
    <w:rsid w:val="004331C6"/>
    <w:rsid w:val="00433A0B"/>
    <w:rsid w:val="00433B0A"/>
    <w:rsid w:val="00433C7C"/>
    <w:rsid w:val="00433DA3"/>
    <w:rsid w:val="00436457"/>
    <w:rsid w:val="00436CE3"/>
    <w:rsid w:val="00436CFF"/>
    <w:rsid w:val="00436F2C"/>
    <w:rsid w:val="004370FE"/>
    <w:rsid w:val="004378C3"/>
    <w:rsid w:val="004401C0"/>
    <w:rsid w:val="004410D8"/>
    <w:rsid w:val="0044144D"/>
    <w:rsid w:val="00441C72"/>
    <w:rsid w:val="00444121"/>
    <w:rsid w:val="004472F1"/>
    <w:rsid w:val="004473F4"/>
    <w:rsid w:val="00450571"/>
    <w:rsid w:val="00450623"/>
    <w:rsid w:val="00450824"/>
    <w:rsid w:val="0045101D"/>
    <w:rsid w:val="00451B52"/>
    <w:rsid w:val="004546F9"/>
    <w:rsid w:val="00454B72"/>
    <w:rsid w:val="00454E15"/>
    <w:rsid w:val="00455376"/>
    <w:rsid w:val="004556A3"/>
    <w:rsid w:val="0045615D"/>
    <w:rsid w:val="00456DE2"/>
    <w:rsid w:val="00457204"/>
    <w:rsid w:val="0046049C"/>
    <w:rsid w:val="004608D2"/>
    <w:rsid w:val="00460CF7"/>
    <w:rsid w:val="00460E14"/>
    <w:rsid w:val="004610AF"/>
    <w:rsid w:val="00461720"/>
    <w:rsid w:val="004618ED"/>
    <w:rsid w:val="00461C8F"/>
    <w:rsid w:val="004624A4"/>
    <w:rsid w:val="004629D9"/>
    <w:rsid w:val="00462A81"/>
    <w:rsid w:val="00463070"/>
    <w:rsid w:val="004637AB"/>
    <w:rsid w:val="004654FB"/>
    <w:rsid w:val="004666B4"/>
    <w:rsid w:val="00467236"/>
    <w:rsid w:val="00467647"/>
    <w:rsid w:val="00467D5F"/>
    <w:rsid w:val="00467F14"/>
    <w:rsid w:val="004701FC"/>
    <w:rsid w:val="00470D3D"/>
    <w:rsid w:val="00471108"/>
    <w:rsid w:val="00471380"/>
    <w:rsid w:val="00471A32"/>
    <w:rsid w:val="00472410"/>
    <w:rsid w:val="0047283A"/>
    <w:rsid w:val="00473CD0"/>
    <w:rsid w:val="00474BCC"/>
    <w:rsid w:val="00475304"/>
    <w:rsid w:val="004759D3"/>
    <w:rsid w:val="00477211"/>
    <w:rsid w:val="0048048E"/>
    <w:rsid w:val="004809C0"/>
    <w:rsid w:val="00481860"/>
    <w:rsid w:val="00481ADD"/>
    <w:rsid w:val="00482FAD"/>
    <w:rsid w:val="0048403F"/>
    <w:rsid w:val="0048460B"/>
    <w:rsid w:val="00484A49"/>
    <w:rsid w:val="00485235"/>
    <w:rsid w:val="00485877"/>
    <w:rsid w:val="00487F20"/>
    <w:rsid w:val="004902F7"/>
    <w:rsid w:val="0049084E"/>
    <w:rsid w:val="0049092A"/>
    <w:rsid w:val="00490A67"/>
    <w:rsid w:val="00490EDB"/>
    <w:rsid w:val="00491217"/>
    <w:rsid w:val="00491658"/>
    <w:rsid w:val="00491A48"/>
    <w:rsid w:val="00491A5A"/>
    <w:rsid w:val="004927EF"/>
    <w:rsid w:val="00492BB9"/>
    <w:rsid w:val="00493234"/>
    <w:rsid w:val="004939C6"/>
    <w:rsid w:val="00493DD6"/>
    <w:rsid w:val="00493FFE"/>
    <w:rsid w:val="004941AF"/>
    <w:rsid w:val="00494393"/>
    <w:rsid w:val="004948C1"/>
    <w:rsid w:val="00494CB1"/>
    <w:rsid w:val="00495E5B"/>
    <w:rsid w:val="00495F28"/>
    <w:rsid w:val="00496A4E"/>
    <w:rsid w:val="00496CA8"/>
    <w:rsid w:val="004A075F"/>
    <w:rsid w:val="004A0D05"/>
    <w:rsid w:val="004A208E"/>
    <w:rsid w:val="004A26E5"/>
    <w:rsid w:val="004A408E"/>
    <w:rsid w:val="004A42FF"/>
    <w:rsid w:val="004A4732"/>
    <w:rsid w:val="004A54CF"/>
    <w:rsid w:val="004A654C"/>
    <w:rsid w:val="004A686A"/>
    <w:rsid w:val="004A7D70"/>
    <w:rsid w:val="004B2C85"/>
    <w:rsid w:val="004B2D95"/>
    <w:rsid w:val="004B4697"/>
    <w:rsid w:val="004B48C3"/>
    <w:rsid w:val="004B5864"/>
    <w:rsid w:val="004B58D1"/>
    <w:rsid w:val="004C07DF"/>
    <w:rsid w:val="004C1271"/>
    <w:rsid w:val="004C38D5"/>
    <w:rsid w:val="004C3C0C"/>
    <w:rsid w:val="004C46DB"/>
    <w:rsid w:val="004C4EC8"/>
    <w:rsid w:val="004C53A8"/>
    <w:rsid w:val="004C6B0C"/>
    <w:rsid w:val="004C6F39"/>
    <w:rsid w:val="004C742C"/>
    <w:rsid w:val="004D0C34"/>
    <w:rsid w:val="004D1CB6"/>
    <w:rsid w:val="004D4D12"/>
    <w:rsid w:val="004D54FF"/>
    <w:rsid w:val="004D680D"/>
    <w:rsid w:val="004D6A9C"/>
    <w:rsid w:val="004D7BFC"/>
    <w:rsid w:val="004E0C19"/>
    <w:rsid w:val="004E217D"/>
    <w:rsid w:val="004E2892"/>
    <w:rsid w:val="004E2A3A"/>
    <w:rsid w:val="004E39F9"/>
    <w:rsid w:val="004E3BDE"/>
    <w:rsid w:val="004E4D7E"/>
    <w:rsid w:val="004E533E"/>
    <w:rsid w:val="004E592B"/>
    <w:rsid w:val="004E5944"/>
    <w:rsid w:val="004E6858"/>
    <w:rsid w:val="004E6C6E"/>
    <w:rsid w:val="004E7E23"/>
    <w:rsid w:val="004F1EE9"/>
    <w:rsid w:val="004F2501"/>
    <w:rsid w:val="004F269A"/>
    <w:rsid w:val="004F35CD"/>
    <w:rsid w:val="004F3EF1"/>
    <w:rsid w:val="004F5118"/>
    <w:rsid w:val="004F7AEF"/>
    <w:rsid w:val="00500C2C"/>
    <w:rsid w:val="00501E52"/>
    <w:rsid w:val="005028CF"/>
    <w:rsid w:val="005054D1"/>
    <w:rsid w:val="005055D4"/>
    <w:rsid w:val="00505A0F"/>
    <w:rsid w:val="00505B5C"/>
    <w:rsid w:val="0050618D"/>
    <w:rsid w:val="00506757"/>
    <w:rsid w:val="00510A93"/>
    <w:rsid w:val="00511D2D"/>
    <w:rsid w:val="00512E41"/>
    <w:rsid w:val="005148C2"/>
    <w:rsid w:val="00516126"/>
    <w:rsid w:val="00516A43"/>
    <w:rsid w:val="00516C3C"/>
    <w:rsid w:val="0051726E"/>
    <w:rsid w:val="005208A3"/>
    <w:rsid w:val="00521125"/>
    <w:rsid w:val="0052232F"/>
    <w:rsid w:val="00522576"/>
    <w:rsid w:val="00522A2D"/>
    <w:rsid w:val="005237FA"/>
    <w:rsid w:val="00523889"/>
    <w:rsid w:val="00524A70"/>
    <w:rsid w:val="005251C4"/>
    <w:rsid w:val="00531800"/>
    <w:rsid w:val="0053307C"/>
    <w:rsid w:val="005345F5"/>
    <w:rsid w:val="005352FD"/>
    <w:rsid w:val="0053596B"/>
    <w:rsid w:val="0053703A"/>
    <w:rsid w:val="00540F44"/>
    <w:rsid w:val="00541E1C"/>
    <w:rsid w:val="00544A4E"/>
    <w:rsid w:val="00546AB0"/>
    <w:rsid w:val="00546E82"/>
    <w:rsid w:val="005502D8"/>
    <w:rsid w:val="005518B6"/>
    <w:rsid w:val="00551F2E"/>
    <w:rsid w:val="00553602"/>
    <w:rsid w:val="00553E3F"/>
    <w:rsid w:val="0055437F"/>
    <w:rsid w:val="0055520C"/>
    <w:rsid w:val="00555AF6"/>
    <w:rsid w:val="005563C6"/>
    <w:rsid w:val="0055679A"/>
    <w:rsid w:val="00556F06"/>
    <w:rsid w:val="005609B2"/>
    <w:rsid w:val="00563056"/>
    <w:rsid w:val="0056463B"/>
    <w:rsid w:val="005646B6"/>
    <w:rsid w:val="00565CD0"/>
    <w:rsid w:val="00566051"/>
    <w:rsid w:val="005669D8"/>
    <w:rsid w:val="005669E3"/>
    <w:rsid w:val="00566AB1"/>
    <w:rsid w:val="00566C5D"/>
    <w:rsid w:val="00567862"/>
    <w:rsid w:val="00570C40"/>
    <w:rsid w:val="00571452"/>
    <w:rsid w:val="0057306D"/>
    <w:rsid w:val="00574EB5"/>
    <w:rsid w:val="0057552B"/>
    <w:rsid w:val="005757E7"/>
    <w:rsid w:val="00575FC7"/>
    <w:rsid w:val="005776A3"/>
    <w:rsid w:val="00581874"/>
    <w:rsid w:val="00581A90"/>
    <w:rsid w:val="00585EAB"/>
    <w:rsid w:val="00586940"/>
    <w:rsid w:val="00587734"/>
    <w:rsid w:val="00590CAE"/>
    <w:rsid w:val="005911A8"/>
    <w:rsid w:val="00591653"/>
    <w:rsid w:val="00591B46"/>
    <w:rsid w:val="00592337"/>
    <w:rsid w:val="00592803"/>
    <w:rsid w:val="0059451D"/>
    <w:rsid w:val="00595F5F"/>
    <w:rsid w:val="00596FFF"/>
    <w:rsid w:val="005976AE"/>
    <w:rsid w:val="00597F5F"/>
    <w:rsid w:val="005A00D1"/>
    <w:rsid w:val="005A0EAB"/>
    <w:rsid w:val="005A0EC7"/>
    <w:rsid w:val="005A1BA7"/>
    <w:rsid w:val="005A2C6D"/>
    <w:rsid w:val="005A34DF"/>
    <w:rsid w:val="005A3D8C"/>
    <w:rsid w:val="005A5508"/>
    <w:rsid w:val="005A6FC1"/>
    <w:rsid w:val="005A7986"/>
    <w:rsid w:val="005B0027"/>
    <w:rsid w:val="005B108C"/>
    <w:rsid w:val="005B150D"/>
    <w:rsid w:val="005B189E"/>
    <w:rsid w:val="005B1A00"/>
    <w:rsid w:val="005B4FFA"/>
    <w:rsid w:val="005B67DD"/>
    <w:rsid w:val="005B6EAC"/>
    <w:rsid w:val="005B7461"/>
    <w:rsid w:val="005B7536"/>
    <w:rsid w:val="005B7A1D"/>
    <w:rsid w:val="005C0B86"/>
    <w:rsid w:val="005C14BB"/>
    <w:rsid w:val="005C355C"/>
    <w:rsid w:val="005C3622"/>
    <w:rsid w:val="005C4697"/>
    <w:rsid w:val="005C64D5"/>
    <w:rsid w:val="005C69B0"/>
    <w:rsid w:val="005C7311"/>
    <w:rsid w:val="005C746B"/>
    <w:rsid w:val="005C754C"/>
    <w:rsid w:val="005D11ED"/>
    <w:rsid w:val="005D22A6"/>
    <w:rsid w:val="005D244F"/>
    <w:rsid w:val="005D24D9"/>
    <w:rsid w:val="005D2F9C"/>
    <w:rsid w:val="005D490B"/>
    <w:rsid w:val="005D4FB9"/>
    <w:rsid w:val="005D611D"/>
    <w:rsid w:val="005D7EE8"/>
    <w:rsid w:val="005E032D"/>
    <w:rsid w:val="005E0499"/>
    <w:rsid w:val="005E15A7"/>
    <w:rsid w:val="005E1842"/>
    <w:rsid w:val="005E1BED"/>
    <w:rsid w:val="005E21B2"/>
    <w:rsid w:val="005E23BE"/>
    <w:rsid w:val="005E6D96"/>
    <w:rsid w:val="005F0D4C"/>
    <w:rsid w:val="005F0FC9"/>
    <w:rsid w:val="005F1162"/>
    <w:rsid w:val="005F4745"/>
    <w:rsid w:val="005F4DDA"/>
    <w:rsid w:val="005F5058"/>
    <w:rsid w:val="005F589B"/>
    <w:rsid w:val="005F727C"/>
    <w:rsid w:val="00600236"/>
    <w:rsid w:val="006003D5"/>
    <w:rsid w:val="00600975"/>
    <w:rsid w:val="006021FD"/>
    <w:rsid w:val="006026F6"/>
    <w:rsid w:val="00603822"/>
    <w:rsid w:val="00603B93"/>
    <w:rsid w:val="00603C00"/>
    <w:rsid w:val="00604CE3"/>
    <w:rsid w:val="006060EE"/>
    <w:rsid w:val="00611533"/>
    <w:rsid w:val="00611572"/>
    <w:rsid w:val="0061165C"/>
    <w:rsid w:val="00611B14"/>
    <w:rsid w:val="006132F7"/>
    <w:rsid w:val="006133BE"/>
    <w:rsid w:val="00613CC4"/>
    <w:rsid w:val="0061666B"/>
    <w:rsid w:val="00616EA9"/>
    <w:rsid w:val="006205EA"/>
    <w:rsid w:val="006225CB"/>
    <w:rsid w:val="00624849"/>
    <w:rsid w:val="00624DED"/>
    <w:rsid w:val="00625129"/>
    <w:rsid w:val="0062589E"/>
    <w:rsid w:val="00626CCA"/>
    <w:rsid w:val="006277FA"/>
    <w:rsid w:val="00627C0D"/>
    <w:rsid w:val="00627FA4"/>
    <w:rsid w:val="00630E45"/>
    <w:rsid w:val="00631E49"/>
    <w:rsid w:val="00632AF1"/>
    <w:rsid w:val="00633777"/>
    <w:rsid w:val="00634CB4"/>
    <w:rsid w:val="006359FE"/>
    <w:rsid w:val="00636442"/>
    <w:rsid w:val="006371D2"/>
    <w:rsid w:val="00640C6B"/>
    <w:rsid w:val="00641E1B"/>
    <w:rsid w:val="00642775"/>
    <w:rsid w:val="006430D7"/>
    <w:rsid w:val="0064339D"/>
    <w:rsid w:val="00643C7E"/>
    <w:rsid w:val="00646218"/>
    <w:rsid w:val="0064624F"/>
    <w:rsid w:val="00647E93"/>
    <w:rsid w:val="006505B8"/>
    <w:rsid w:val="00650987"/>
    <w:rsid w:val="00650AA2"/>
    <w:rsid w:val="00651E49"/>
    <w:rsid w:val="00652127"/>
    <w:rsid w:val="0065239E"/>
    <w:rsid w:val="0065482A"/>
    <w:rsid w:val="006549BC"/>
    <w:rsid w:val="00654D33"/>
    <w:rsid w:val="006566B6"/>
    <w:rsid w:val="006578DF"/>
    <w:rsid w:val="00660A1F"/>
    <w:rsid w:val="00661A7E"/>
    <w:rsid w:val="00661D19"/>
    <w:rsid w:val="00663F54"/>
    <w:rsid w:val="006640B3"/>
    <w:rsid w:val="006640E4"/>
    <w:rsid w:val="00664879"/>
    <w:rsid w:val="00665096"/>
    <w:rsid w:val="00665848"/>
    <w:rsid w:val="00665D80"/>
    <w:rsid w:val="006676BA"/>
    <w:rsid w:val="0067027D"/>
    <w:rsid w:val="00670518"/>
    <w:rsid w:val="00673772"/>
    <w:rsid w:val="00675419"/>
    <w:rsid w:val="006766F7"/>
    <w:rsid w:val="00677217"/>
    <w:rsid w:val="0068067B"/>
    <w:rsid w:val="00680F2F"/>
    <w:rsid w:val="00680FA7"/>
    <w:rsid w:val="0068231E"/>
    <w:rsid w:val="00682A3D"/>
    <w:rsid w:val="00683DC7"/>
    <w:rsid w:val="00683E15"/>
    <w:rsid w:val="0068413E"/>
    <w:rsid w:val="006848DA"/>
    <w:rsid w:val="0068575D"/>
    <w:rsid w:val="00685F43"/>
    <w:rsid w:val="006877E6"/>
    <w:rsid w:val="00691A67"/>
    <w:rsid w:val="00691CDD"/>
    <w:rsid w:val="00692036"/>
    <w:rsid w:val="00693538"/>
    <w:rsid w:val="006940A0"/>
    <w:rsid w:val="00694AC1"/>
    <w:rsid w:val="00694CF8"/>
    <w:rsid w:val="006959FE"/>
    <w:rsid w:val="00696AC4"/>
    <w:rsid w:val="00696DD7"/>
    <w:rsid w:val="006A00F7"/>
    <w:rsid w:val="006A34C5"/>
    <w:rsid w:val="006A39A0"/>
    <w:rsid w:val="006A3B66"/>
    <w:rsid w:val="006A40FD"/>
    <w:rsid w:val="006A42C7"/>
    <w:rsid w:val="006A444C"/>
    <w:rsid w:val="006A44BE"/>
    <w:rsid w:val="006A4F24"/>
    <w:rsid w:val="006A5BD7"/>
    <w:rsid w:val="006A5C69"/>
    <w:rsid w:val="006A601E"/>
    <w:rsid w:val="006A7710"/>
    <w:rsid w:val="006B08D1"/>
    <w:rsid w:val="006B11C3"/>
    <w:rsid w:val="006B1521"/>
    <w:rsid w:val="006B170D"/>
    <w:rsid w:val="006B23F6"/>
    <w:rsid w:val="006B2C94"/>
    <w:rsid w:val="006B36B5"/>
    <w:rsid w:val="006B3964"/>
    <w:rsid w:val="006B3B9E"/>
    <w:rsid w:val="006B3C5C"/>
    <w:rsid w:val="006B4AB9"/>
    <w:rsid w:val="006B4E4A"/>
    <w:rsid w:val="006B63B2"/>
    <w:rsid w:val="006B6A2D"/>
    <w:rsid w:val="006B6D1A"/>
    <w:rsid w:val="006B6ECC"/>
    <w:rsid w:val="006B7F6F"/>
    <w:rsid w:val="006C0303"/>
    <w:rsid w:val="006C0DC1"/>
    <w:rsid w:val="006C0EE1"/>
    <w:rsid w:val="006C10B8"/>
    <w:rsid w:val="006C16E1"/>
    <w:rsid w:val="006C4698"/>
    <w:rsid w:val="006C491E"/>
    <w:rsid w:val="006C65EC"/>
    <w:rsid w:val="006C6827"/>
    <w:rsid w:val="006C6CEC"/>
    <w:rsid w:val="006C6F3C"/>
    <w:rsid w:val="006C72C3"/>
    <w:rsid w:val="006C7CFC"/>
    <w:rsid w:val="006D1346"/>
    <w:rsid w:val="006D1B52"/>
    <w:rsid w:val="006D1BFC"/>
    <w:rsid w:val="006D2F39"/>
    <w:rsid w:val="006D3757"/>
    <w:rsid w:val="006D3C48"/>
    <w:rsid w:val="006D48B8"/>
    <w:rsid w:val="006D4BA7"/>
    <w:rsid w:val="006D50E7"/>
    <w:rsid w:val="006D5629"/>
    <w:rsid w:val="006D57DF"/>
    <w:rsid w:val="006D5AD0"/>
    <w:rsid w:val="006D6804"/>
    <w:rsid w:val="006D740F"/>
    <w:rsid w:val="006D79AE"/>
    <w:rsid w:val="006E052D"/>
    <w:rsid w:val="006E0756"/>
    <w:rsid w:val="006E0AFF"/>
    <w:rsid w:val="006E1A76"/>
    <w:rsid w:val="006E3BA7"/>
    <w:rsid w:val="006E5293"/>
    <w:rsid w:val="006E6C15"/>
    <w:rsid w:val="006E6E8D"/>
    <w:rsid w:val="006E772C"/>
    <w:rsid w:val="006E7F8B"/>
    <w:rsid w:val="006F00BA"/>
    <w:rsid w:val="006F030C"/>
    <w:rsid w:val="006F0E81"/>
    <w:rsid w:val="006F23A6"/>
    <w:rsid w:val="006F4F11"/>
    <w:rsid w:val="006F597B"/>
    <w:rsid w:val="006F64F1"/>
    <w:rsid w:val="006F6BF0"/>
    <w:rsid w:val="006F6D9C"/>
    <w:rsid w:val="006F745C"/>
    <w:rsid w:val="006F780D"/>
    <w:rsid w:val="006F7866"/>
    <w:rsid w:val="006F79E0"/>
    <w:rsid w:val="006F7A86"/>
    <w:rsid w:val="006F7F24"/>
    <w:rsid w:val="0070081D"/>
    <w:rsid w:val="00700DD6"/>
    <w:rsid w:val="00700E94"/>
    <w:rsid w:val="007037EB"/>
    <w:rsid w:val="0070390A"/>
    <w:rsid w:val="00703A03"/>
    <w:rsid w:val="00704E5C"/>
    <w:rsid w:val="0070571D"/>
    <w:rsid w:val="007061D9"/>
    <w:rsid w:val="00706A3F"/>
    <w:rsid w:val="00706A55"/>
    <w:rsid w:val="00706B8B"/>
    <w:rsid w:val="00710C1D"/>
    <w:rsid w:val="00711B8B"/>
    <w:rsid w:val="00712E2A"/>
    <w:rsid w:val="00713967"/>
    <w:rsid w:val="007155E1"/>
    <w:rsid w:val="007157A7"/>
    <w:rsid w:val="00716A90"/>
    <w:rsid w:val="00717F11"/>
    <w:rsid w:val="007211A2"/>
    <w:rsid w:val="007213D0"/>
    <w:rsid w:val="007216AA"/>
    <w:rsid w:val="00721EEE"/>
    <w:rsid w:val="00721FA9"/>
    <w:rsid w:val="0072254B"/>
    <w:rsid w:val="0072469A"/>
    <w:rsid w:val="00725DA2"/>
    <w:rsid w:val="00726046"/>
    <w:rsid w:val="00726A0F"/>
    <w:rsid w:val="00727E1E"/>
    <w:rsid w:val="007303AB"/>
    <w:rsid w:val="00732591"/>
    <w:rsid w:val="00733D63"/>
    <w:rsid w:val="007347A9"/>
    <w:rsid w:val="007403D9"/>
    <w:rsid w:val="00741A76"/>
    <w:rsid w:val="007441C1"/>
    <w:rsid w:val="00744353"/>
    <w:rsid w:val="00744620"/>
    <w:rsid w:val="00744F87"/>
    <w:rsid w:val="007470A4"/>
    <w:rsid w:val="00747793"/>
    <w:rsid w:val="0074788C"/>
    <w:rsid w:val="00747FD3"/>
    <w:rsid w:val="007515FD"/>
    <w:rsid w:val="00752927"/>
    <w:rsid w:val="0075298E"/>
    <w:rsid w:val="0075574A"/>
    <w:rsid w:val="00755B97"/>
    <w:rsid w:val="007561DB"/>
    <w:rsid w:val="0075635C"/>
    <w:rsid w:val="00756406"/>
    <w:rsid w:val="007573DC"/>
    <w:rsid w:val="007575F1"/>
    <w:rsid w:val="00757C7A"/>
    <w:rsid w:val="0076001B"/>
    <w:rsid w:val="0076082C"/>
    <w:rsid w:val="007609D0"/>
    <w:rsid w:val="0076146F"/>
    <w:rsid w:val="00761CAC"/>
    <w:rsid w:val="00762183"/>
    <w:rsid w:val="0076246D"/>
    <w:rsid w:val="0076249B"/>
    <w:rsid w:val="007626C4"/>
    <w:rsid w:val="0076301A"/>
    <w:rsid w:val="00763C9D"/>
    <w:rsid w:val="00764911"/>
    <w:rsid w:val="00765A21"/>
    <w:rsid w:val="00767236"/>
    <w:rsid w:val="0076749E"/>
    <w:rsid w:val="00772B99"/>
    <w:rsid w:val="00773A36"/>
    <w:rsid w:val="00774517"/>
    <w:rsid w:val="00776DBF"/>
    <w:rsid w:val="0077706F"/>
    <w:rsid w:val="00777399"/>
    <w:rsid w:val="007815A5"/>
    <w:rsid w:val="00782D21"/>
    <w:rsid w:val="00783355"/>
    <w:rsid w:val="00783492"/>
    <w:rsid w:val="00783679"/>
    <w:rsid w:val="00785323"/>
    <w:rsid w:val="00785934"/>
    <w:rsid w:val="00790D05"/>
    <w:rsid w:val="00791072"/>
    <w:rsid w:val="0079162C"/>
    <w:rsid w:val="007916ED"/>
    <w:rsid w:val="007918B1"/>
    <w:rsid w:val="0079200C"/>
    <w:rsid w:val="00792BB6"/>
    <w:rsid w:val="00792C1D"/>
    <w:rsid w:val="0079355B"/>
    <w:rsid w:val="00794EEB"/>
    <w:rsid w:val="00795675"/>
    <w:rsid w:val="007957FC"/>
    <w:rsid w:val="0079586C"/>
    <w:rsid w:val="00795DC0"/>
    <w:rsid w:val="00797422"/>
    <w:rsid w:val="007976E5"/>
    <w:rsid w:val="00797D91"/>
    <w:rsid w:val="007A0D50"/>
    <w:rsid w:val="007A1901"/>
    <w:rsid w:val="007A4C52"/>
    <w:rsid w:val="007A67C2"/>
    <w:rsid w:val="007A6B10"/>
    <w:rsid w:val="007A753B"/>
    <w:rsid w:val="007B18F5"/>
    <w:rsid w:val="007B2199"/>
    <w:rsid w:val="007B247E"/>
    <w:rsid w:val="007B2DB5"/>
    <w:rsid w:val="007B335B"/>
    <w:rsid w:val="007B3A65"/>
    <w:rsid w:val="007C03A7"/>
    <w:rsid w:val="007C0468"/>
    <w:rsid w:val="007C1146"/>
    <w:rsid w:val="007C12D7"/>
    <w:rsid w:val="007C1C9C"/>
    <w:rsid w:val="007C2136"/>
    <w:rsid w:val="007C4E1D"/>
    <w:rsid w:val="007C5E41"/>
    <w:rsid w:val="007C6562"/>
    <w:rsid w:val="007C683E"/>
    <w:rsid w:val="007C75EC"/>
    <w:rsid w:val="007C7BC4"/>
    <w:rsid w:val="007D14A3"/>
    <w:rsid w:val="007D2531"/>
    <w:rsid w:val="007D265B"/>
    <w:rsid w:val="007D2701"/>
    <w:rsid w:val="007D29A8"/>
    <w:rsid w:val="007D2D76"/>
    <w:rsid w:val="007D35EF"/>
    <w:rsid w:val="007D37AB"/>
    <w:rsid w:val="007D421B"/>
    <w:rsid w:val="007D4F03"/>
    <w:rsid w:val="007D516F"/>
    <w:rsid w:val="007D66F0"/>
    <w:rsid w:val="007D6C31"/>
    <w:rsid w:val="007D6C77"/>
    <w:rsid w:val="007D7243"/>
    <w:rsid w:val="007E103E"/>
    <w:rsid w:val="007E27F2"/>
    <w:rsid w:val="007E46FC"/>
    <w:rsid w:val="007E494E"/>
    <w:rsid w:val="007E4C88"/>
    <w:rsid w:val="007E56B8"/>
    <w:rsid w:val="007E5875"/>
    <w:rsid w:val="007E6E18"/>
    <w:rsid w:val="007F0DCD"/>
    <w:rsid w:val="007F17CF"/>
    <w:rsid w:val="007F1F6F"/>
    <w:rsid w:val="007F1FB5"/>
    <w:rsid w:val="007F363B"/>
    <w:rsid w:val="007F519F"/>
    <w:rsid w:val="007F6456"/>
    <w:rsid w:val="007F65D6"/>
    <w:rsid w:val="007F7A90"/>
    <w:rsid w:val="007F7F54"/>
    <w:rsid w:val="0080004D"/>
    <w:rsid w:val="008000C4"/>
    <w:rsid w:val="00800508"/>
    <w:rsid w:val="00800F6C"/>
    <w:rsid w:val="00801095"/>
    <w:rsid w:val="0080279A"/>
    <w:rsid w:val="00802C39"/>
    <w:rsid w:val="00802C51"/>
    <w:rsid w:val="00803F9D"/>
    <w:rsid w:val="0080420F"/>
    <w:rsid w:val="00804EA0"/>
    <w:rsid w:val="00804F36"/>
    <w:rsid w:val="0080679A"/>
    <w:rsid w:val="00806869"/>
    <w:rsid w:val="00811D58"/>
    <w:rsid w:val="008122D7"/>
    <w:rsid w:val="008125BB"/>
    <w:rsid w:val="00813D99"/>
    <w:rsid w:val="008146D6"/>
    <w:rsid w:val="00814BAD"/>
    <w:rsid w:val="00815730"/>
    <w:rsid w:val="00815BC7"/>
    <w:rsid w:val="00817869"/>
    <w:rsid w:val="008178FF"/>
    <w:rsid w:val="00817D5B"/>
    <w:rsid w:val="008202D7"/>
    <w:rsid w:val="0082142D"/>
    <w:rsid w:val="00821C4D"/>
    <w:rsid w:val="0082477E"/>
    <w:rsid w:val="00825B66"/>
    <w:rsid w:val="008263B3"/>
    <w:rsid w:val="00827575"/>
    <w:rsid w:val="0083058A"/>
    <w:rsid w:val="00830755"/>
    <w:rsid w:val="00830987"/>
    <w:rsid w:val="00830ED8"/>
    <w:rsid w:val="00831BBF"/>
    <w:rsid w:val="00835388"/>
    <w:rsid w:val="00836B89"/>
    <w:rsid w:val="0083723B"/>
    <w:rsid w:val="00837253"/>
    <w:rsid w:val="00843DD1"/>
    <w:rsid w:val="00843F0E"/>
    <w:rsid w:val="008444F8"/>
    <w:rsid w:val="00844CBA"/>
    <w:rsid w:val="008452E4"/>
    <w:rsid w:val="00845A73"/>
    <w:rsid w:val="00845AB8"/>
    <w:rsid w:val="00845E79"/>
    <w:rsid w:val="008479AF"/>
    <w:rsid w:val="00850764"/>
    <w:rsid w:val="00850EC1"/>
    <w:rsid w:val="008524EE"/>
    <w:rsid w:val="008541E7"/>
    <w:rsid w:val="00855074"/>
    <w:rsid w:val="00855C3E"/>
    <w:rsid w:val="0085699A"/>
    <w:rsid w:val="00856A22"/>
    <w:rsid w:val="00857470"/>
    <w:rsid w:val="008606B8"/>
    <w:rsid w:val="00862241"/>
    <w:rsid w:val="008670C9"/>
    <w:rsid w:val="00870831"/>
    <w:rsid w:val="00870C1A"/>
    <w:rsid w:val="00870D09"/>
    <w:rsid w:val="008712B1"/>
    <w:rsid w:val="00871880"/>
    <w:rsid w:val="00871F63"/>
    <w:rsid w:val="00872D7E"/>
    <w:rsid w:val="00873036"/>
    <w:rsid w:val="0087405E"/>
    <w:rsid w:val="008751C4"/>
    <w:rsid w:val="008802A9"/>
    <w:rsid w:val="008803C3"/>
    <w:rsid w:val="008809EB"/>
    <w:rsid w:val="00883D1B"/>
    <w:rsid w:val="00884F71"/>
    <w:rsid w:val="00884F9D"/>
    <w:rsid w:val="00887471"/>
    <w:rsid w:val="008910EA"/>
    <w:rsid w:val="008915CA"/>
    <w:rsid w:val="00891B8D"/>
    <w:rsid w:val="00892D09"/>
    <w:rsid w:val="0089409A"/>
    <w:rsid w:val="00895934"/>
    <w:rsid w:val="008966E3"/>
    <w:rsid w:val="00897037"/>
    <w:rsid w:val="0089727E"/>
    <w:rsid w:val="008A13DF"/>
    <w:rsid w:val="008A2283"/>
    <w:rsid w:val="008A22C5"/>
    <w:rsid w:val="008A2B83"/>
    <w:rsid w:val="008A37C5"/>
    <w:rsid w:val="008A47B4"/>
    <w:rsid w:val="008A4977"/>
    <w:rsid w:val="008A5A7C"/>
    <w:rsid w:val="008A604E"/>
    <w:rsid w:val="008A6EB2"/>
    <w:rsid w:val="008B10D4"/>
    <w:rsid w:val="008B3ED8"/>
    <w:rsid w:val="008B567A"/>
    <w:rsid w:val="008B5CF7"/>
    <w:rsid w:val="008B6220"/>
    <w:rsid w:val="008B6DCE"/>
    <w:rsid w:val="008C102F"/>
    <w:rsid w:val="008C11C4"/>
    <w:rsid w:val="008C27BC"/>
    <w:rsid w:val="008C4011"/>
    <w:rsid w:val="008C4635"/>
    <w:rsid w:val="008C53F2"/>
    <w:rsid w:val="008C7331"/>
    <w:rsid w:val="008D0F8E"/>
    <w:rsid w:val="008D1AB5"/>
    <w:rsid w:val="008D2F1D"/>
    <w:rsid w:val="008D44AE"/>
    <w:rsid w:val="008D49DF"/>
    <w:rsid w:val="008D54C9"/>
    <w:rsid w:val="008D6C2F"/>
    <w:rsid w:val="008D713A"/>
    <w:rsid w:val="008D7723"/>
    <w:rsid w:val="008D7778"/>
    <w:rsid w:val="008E02D4"/>
    <w:rsid w:val="008E072F"/>
    <w:rsid w:val="008E22B1"/>
    <w:rsid w:val="008E268C"/>
    <w:rsid w:val="008E26B0"/>
    <w:rsid w:val="008E32B1"/>
    <w:rsid w:val="008E36C6"/>
    <w:rsid w:val="008E4151"/>
    <w:rsid w:val="008E5BA0"/>
    <w:rsid w:val="008E69C9"/>
    <w:rsid w:val="008E73B7"/>
    <w:rsid w:val="008E7A85"/>
    <w:rsid w:val="008E7E1F"/>
    <w:rsid w:val="008F2BD2"/>
    <w:rsid w:val="008F560D"/>
    <w:rsid w:val="008F57DA"/>
    <w:rsid w:val="009002D1"/>
    <w:rsid w:val="00900485"/>
    <w:rsid w:val="00900A9A"/>
    <w:rsid w:val="00900AFD"/>
    <w:rsid w:val="00900F0B"/>
    <w:rsid w:val="00902331"/>
    <w:rsid w:val="00902510"/>
    <w:rsid w:val="0090302A"/>
    <w:rsid w:val="0090339A"/>
    <w:rsid w:val="009056EA"/>
    <w:rsid w:val="009057AA"/>
    <w:rsid w:val="009061C3"/>
    <w:rsid w:val="00906731"/>
    <w:rsid w:val="0090741F"/>
    <w:rsid w:val="00910ED2"/>
    <w:rsid w:val="009133EA"/>
    <w:rsid w:val="00914D58"/>
    <w:rsid w:val="00917C7D"/>
    <w:rsid w:val="00917E74"/>
    <w:rsid w:val="00920F61"/>
    <w:rsid w:val="009217CA"/>
    <w:rsid w:val="00921AC1"/>
    <w:rsid w:val="00923806"/>
    <w:rsid w:val="009245F8"/>
    <w:rsid w:val="00925074"/>
    <w:rsid w:val="0092741C"/>
    <w:rsid w:val="0093246D"/>
    <w:rsid w:val="00932D9D"/>
    <w:rsid w:val="009331F9"/>
    <w:rsid w:val="0093411E"/>
    <w:rsid w:val="00934B18"/>
    <w:rsid w:val="00936C4F"/>
    <w:rsid w:val="00936EA7"/>
    <w:rsid w:val="0094049E"/>
    <w:rsid w:val="00940FAD"/>
    <w:rsid w:val="0094192C"/>
    <w:rsid w:val="00942EFB"/>
    <w:rsid w:val="00943E70"/>
    <w:rsid w:val="00945152"/>
    <w:rsid w:val="00945A48"/>
    <w:rsid w:val="009460DF"/>
    <w:rsid w:val="00946350"/>
    <w:rsid w:val="00946777"/>
    <w:rsid w:val="00946DF6"/>
    <w:rsid w:val="00946FEF"/>
    <w:rsid w:val="00947102"/>
    <w:rsid w:val="009478F8"/>
    <w:rsid w:val="00947AEE"/>
    <w:rsid w:val="00947EF4"/>
    <w:rsid w:val="0095105C"/>
    <w:rsid w:val="0095269C"/>
    <w:rsid w:val="00952832"/>
    <w:rsid w:val="00953911"/>
    <w:rsid w:val="00953A75"/>
    <w:rsid w:val="00953EDD"/>
    <w:rsid w:val="00954CC6"/>
    <w:rsid w:val="00955894"/>
    <w:rsid w:val="00955D06"/>
    <w:rsid w:val="0095607B"/>
    <w:rsid w:val="00957158"/>
    <w:rsid w:val="00961BFC"/>
    <w:rsid w:val="0096270F"/>
    <w:rsid w:val="00963011"/>
    <w:rsid w:val="00963810"/>
    <w:rsid w:val="00963A30"/>
    <w:rsid w:val="00963B13"/>
    <w:rsid w:val="00964654"/>
    <w:rsid w:val="0096465E"/>
    <w:rsid w:val="00965760"/>
    <w:rsid w:val="00965E8C"/>
    <w:rsid w:val="0096690C"/>
    <w:rsid w:val="009669F2"/>
    <w:rsid w:val="00966BB5"/>
    <w:rsid w:val="009704CC"/>
    <w:rsid w:val="00972335"/>
    <w:rsid w:val="009723FE"/>
    <w:rsid w:val="0097317D"/>
    <w:rsid w:val="00973B6A"/>
    <w:rsid w:val="009763E8"/>
    <w:rsid w:val="009828A6"/>
    <w:rsid w:val="009828EA"/>
    <w:rsid w:val="00983888"/>
    <w:rsid w:val="00983C85"/>
    <w:rsid w:val="009852D5"/>
    <w:rsid w:val="00986152"/>
    <w:rsid w:val="00990B68"/>
    <w:rsid w:val="0099244D"/>
    <w:rsid w:val="00992B68"/>
    <w:rsid w:val="00993338"/>
    <w:rsid w:val="009939E9"/>
    <w:rsid w:val="00994540"/>
    <w:rsid w:val="0099564B"/>
    <w:rsid w:val="0099577B"/>
    <w:rsid w:val="00995A4E"/>
    <w:rsid w:val="00996A20"/>
    <w:rsid w:val="00997810"/>
    <w:rsid w:val="009A028A"/>
    <w:rsid w:val="009A0595"/>
    <w:rsid w:val="009A05EC"/>
    <w:rsid w:val="009A5B96"/>
    <w:rsid w:val="009A6682"/>
    <w:rsid w:val="009A7257"/>
    <w:rsid w:val="009A7AE6"/>
    <w:rsid w:val="009B07C0"/>
    <w:rsid w:val="009B0E28"/>
    <w:rsid w:val="009B2C8B"/>
    <w:rsid w:val="009B518E"/>
    <w:rsid w:val="009B5783"/>
    <w:rsid w:val="009B5C27"/>
    <w:rsid w:val="009B5D0C"/>
    <w:rsid w:val="009C0505"/>
    <w:rsid w:val="009C16C5"/>
    <w:rsid w:val="009C1C5F"/>
    <w:rsid w:val="009C1D42"/>
    <w:rsid w:val="009C1E20"/>
    <w:rsid w:val="009C2F1D"/>
    <w:rsid w:val="009C31D5"/>
    <w:rsid w:val="009C3744"/>
    <w:rsid w:val="009C3F51"/>
    <w:rsid w:val="009C44F0"/>
    <w:rsid w:val="009C56A7"/>
    <w:rsid w:val="009C61E1"/>
    <w:rsid w:val="009C6C02"/>
    <w:rsid w:val="009C7640"/>
    <w:rsid w:val="009D0AEE"/>
    <w:rsid w:val="009D1515"/>
    <w:rsid w:val="009D23B9"/>
    <w:rsid w:val="009D34B5"/>
    <w:rsid w:val="009D4996"/>
    <w:rsid w:val="009D4E36"/>
    <w:rsid w:val="009D58D0"/>
    <w:rsid w:val="009D62EB"/>
    <w:rsid w:val="009D6768"/>
    <w:rsid w:val="009E0828"/>
    <w:rsid w:val="009E1A81"/>
    <w:rsid w:val="009E23A8"/>
    <w:rsid w:val="009E3405"/>
    <w:rsid w:val="009E5776"/>
    <w:rsid w:val="009E5E50"/>
    <w:rsid w:val="009E68EB"/>
    <w:rsid w:val="009E6968"/>
    <w:rsid w:val="009E6A2B"/>
    <w:rsid w:val="009F06DC"/>
    <w:rsid w:val="009F1406"/>
    <w:rsid w:val="009F19F9"/>
    <w:rsid w:val="009F2FB6"/>
    <w:rsid w:val="009F3D42"/>
    <w:rsid w:val="009F4033"/>
    <w:rsid w:val="009F4790"/>
    <w:rsid w:val="009F57FD"/>
    <w:rsid w:val="009F7E06"/>
    <w:rsid w:val="009F7F86"/>
    <w:rsid w:val="00A00EAD"/>
    <w:rsid w:val="00A01334"/>
    <w:rsid w:val="00A01F40"/>
    <w:rsid w:val="00A02039"/>
    <w:rsid w:val="00A02E44"/>
    <w:rsid w:val="00A041F7"/>
    <w:rsid w:val="00A04A6A"/>
    <w:rsid w:val="00A057A9"/>
    <w:rsid w:val="00A075BB"/>
    <w:rsid w:val="00A075DC"/>
    <w:rsid w:val="00A0787F"/>
    <w:rsid w:val="00A07C87"/>
    <w:rsid w:val="00A07D17"/>
    <w:rsid w:val="00A11351"/>
    <w:rsid w:val="00A119A0"/>
    <w:rsid w:val="00A11FD7"/>
    <w:rsid w:val="00A123CA"/>
    <w:rsid w:val="00A13DCB"/>
    <w:rsid w:val="00A13F6B"/>
    <w:rsid w:val="00A13FF3"/>
    <w:rsid w:val="00A14902"/>
    <w:rsid w:val="00A14C87"/>
    <w:rsid w:val="00A15EBE"/>
    <w:rsid w:val="00A1625C"/>
    <w:rsid w:val="00A1685A"/>
    <w:rsid w:val="00A16A44"/>
    <w:rsid w:val="00A16B5C"/>
    <w:rsid w:val="00A16BFC"/>
    <w:rsid w:val="00A16E66"/>
    <w:rsid w:val="00A205DE"/>
    <w:rsid w:val="00A20B1C"/>
    <w:rsid w:val="00A229C6"/>
    <w:rsid w:val="00A23D5A"/>
    <w:rsid w:val="00A24CB0"/>
    <w:rsid w:val="00A24EF3"/>
    <w:rsid w:val="00A302DC"/>
    <w:rsid w:val="00A3328F"/>
    <w:rsid w:val="00A355C0"/>
    <w:rsid w:val="00A36D55"/>
    <w:rsid w:val="00A40119"/>
    <w:rsid w:val="00A4142C"/>
    <w:rsid w:val="00A439C3"/>
    <w:rsid w:val="00A43D21"/>
    <w:rsid w:val="00A449D4"/>
    <w:rsid w:val="00A450A7"/>
    <w:rsid w:val="00A45C0A"/>
    <w:rsid w:val="00A46D55"/>
    <w:rsid w:val="00A477E5"/>
    <w:rsid w:val="00A502B3"/>
    <w:rsid w:val="00A50563"/>
    <w:rsid w:val="00A50B28"/>
    <w:rsid w:val="00A50C19"/>
    <w:rsid w:val="00A50D11"/>
    <w:rsid w:val="00A518B6"/>
    <w:rsid w:val="00A51A17"/>
    <w:rsid w:val="00A52D90"/>
    <w:rsid w:val="00A53602"/>
    <w:rsid w:val="00A54BAB"/>
    <w:rsid w:val="00A564A1"/>
    <w:rsid w:val="00A63781"/>
    <w:rsid w:val="00A6465C"/>
    <w:rsid w:val="00A648C5"/>
    <w:rsid w:val="00A64F63"/>
    <w:rsid w:val="00A64FBE"/>
    <w:rsid w:val="00A6554E"/>
    <w:rsid w:val="00A66758"/>
    <w:rsid w:val="00A673D1"/>
    <w:rsid w:val="00A6781E"/>
    <w:rsid w:val="00A70436"/>
    <w:rsid w:val="00A707E8"/>
    <w:rsid w:val="00A70D41"/>
    <w:rsid w:val="00A7211D"/>
    <w:rsid w:val="00A72E12"/>
    <w:rsid w:val="00A72F25"/>
    <w:rsid w:val="00A73090"/>
    <w:rsid w:val="00A73C91"/>
    <w:rsid w:val="00A75577"/>
    <w:rsid w:val="00A76488"/>
    <w:rsid w:val="00A76580"/>
    <w:rsid w:val="00A80261"/>
    <w:rsid w:val="00A806C8"/>
    <w:rsid w:val="00A80D47"/>
    <w:rsid w:val="00A811EA"/>
    <w:rsid w:val="00A8228C"/>
    <w:rsid w:val="00A82F2B"/>
    <w:rsid w:val="00A83E59"/>
    <w:rsid w:val="00A85400"/>
    <w:rsid w:val="00A85AB4"/>
    <w:rsid w:val="00A85C48"/>
    <w:rsid w:val="00A86FFA"/>
    <w:rsid w:val="00A876FB"/>
    <w:rsid w:val="00A87C72"/>
    <w:rsid w:val="00A92F87"/>
    <w:rsid w:val="00A93253"/>
    <w:rsid w:val="00A932DB"/>
    <w:rsid w:val="00A93AAD"/>
    <w:rsid w:val="00A94B44"/>
    <w:rsid w:val="00A94BCB"/>
    <w:rsid w:val="00A965A3"/>
    <w:rsid w:val="00A97D0D"/>
    <w:rsid w:val="00A97D45"/>
    <w:rsid w:val="00AA02B7"/>
    <w:rsid w:val="00AA18A8"/>
    <w:rsid w:val="00AA2AF8"/>
    <w:rsid w:val="00AA2B1D"/>
    <w:rsid w:val="00AA2F5B"/>
    <w:rsid w:val="00AA331E"/>
    <w:rsid w:val="00AA3360"/>
    <w:rsid w:val="00AA3518"/>
    <w:rsid w:val="00AA4027"/>
    <w:rsid w:val="00AA42CB"/>
    <w:rsid w:val="00AA4B34"/>
    <w:rsid w:val="00AA517D"/>
    <w:rsid w:val="00AA5DF6"/>
    <w:rsid w:val="00AA6147"/>
    <w:rsid w:val="00AA67AC"/>
    <w:rsid w:val="00AA6F13"/>
    <w:rsid w:val="00AA7460"/>
    <w:rsid w:val="00AA79F8"/>
    <w:rsid w:val="00AB0FF4"/>
    <w:rsid w:val="00AB247F"/>
    <w:rsid w:val="00AB275A"/>
    <w:rsid w:val="00AB283F"/>
    <w:rsid w:val="00AB4C07"/>
    <w:rsid w:val="00AB5685"/>
    <w:rsid w:val="00AB5A49"/>
    <w:rsid w:val="00AB6BB7"/>
    <w:rsid w:val="00AB70FF"/>
    <w:rsid w:val="00AB7293"/>
    <w:rsid w:val="00AB7369"/>
    <w:rsid w:val="00AB75AA"/>
    <w:rsid w:val="00AB7804"/>
    <w:rsid w:val="00AB7995"/>
    <w:rsid w:val="00AC0617"/>
    <w:rsid w:val="00AC0B40"/>
    <w:rsid w:val="00AC3982"/>
    <w:rsid w:val="00AC3A25"/>
    <w:rsid w:val="00AC3AFE"/>
    <w:rsid w:val="00AC3B64"/>
    <w:rsid w:val="00AC41D3"/>
    <w:rsid w:val="00AC513C"/>
    <w:rsid w:val="00AC5457"/>
    <w:rsid w:val="00AC68EB"/>
    <w:rsid w:val="00AC69D5"/>
    <w:rsid w:val="00AC6A1B"/>
    <w:rsid w:val="00AC73B4"/>
    <w:rsid w:val="00AC7612"/>
    <w:rsid w:val="00AD1426"/>
    <w:rsid w:val="00AD164C"/>
    <w:rsid w:val="00AD1C28"/>
    <w:rsid w:val="00AD4457"/>
    <w:rsid w:val="00AD60A6"/>
    <w:rsid w:val="00AD6DF3"/>
    <w:rsid w:val="00AD769E"/>
    <w:rsid w:val="00AD77B9"/>
    <w:rsid w:val="00AD7834"/>
    <w:rsid w:val="00AD7946"/>
    <w:rsid w:val="00AD7E25"/>
    <w:rsid w:val="00AE1044"/>
    <w:rsid w:val="00AE1108"/>
    <w:rsid w:val="00AE112F"/>
    <w:rsid w:val="00AE22AE"/>
    <w:rsid w:val="00AE2B76"/>
    <w:rsid w:val="00AE3855"/>
    <w:rsid w:val="00AE434B"/>
    <w:rsid w:val="00AE44B0"/>
    <w:rsid w:val="00AE4565"/>
    <w:rsid w:val="00AE459D"/>
    <w:rsid w:val="00AE47A1"/>
    <w:rsid w:val="00AE5419"/>
    <w:rsid w:val="00AE71BF"/>
    <w:rsid w:val="00AE75DC"/>
    <w:rsid w:val="00AF0226"/>
    <w:rsid w:val="00AF0F93"/>
    <w:rsid w:val="00AF16EB"/>
    <w:rsid w:val="00AF1790"/>
    <w:rsid w:val="00AF26CB"/>
    <w:rsid w:val="00AF36CF"/>
    <w:rsid w:val="00AF408F"/>
    <w:rsid w:val="00AF4473"/>
    <w:rsid w:val="00AF44F4"/>
    <w:rsid w:val="00AF6381"/>
    <w:rsid w:val="00AF717D"/>
    <w:rsid w:val="00AF7C9C"/>
    <w:rsid w:val="00B0135D"/>
    <w:rsid w:val="00B0174B"/>
    <w:rsid w:val="00B01959"/>
    <w:rsid w:val="00B02BC7"/>
    <w:rsid w:val="00B02E7E"/>
    <w:rsid w:val="00B03F31"/>
    <w:rsid w:val="00B05271"/>
    <w:rsid w:val="00B06782"/>
    <w:rsid w:val="00B07649"/>
    <w:rsid w:val="00B100FC"/>
    <w:rsid w:val="00B1220E"/>
    <w:rsid w:val="00B126BF"/>
    <w:rsid w:val="00B1365D"/>
    <w:rsid w:val="00B14783"/>
    <w:rsid w:val="00B15CE7"/>
    <w:rsid w:val="00B17701"/>
    <w:rsid w:val="00B17B5E"/>
    <w:rsid w:val="00B20FC4"/>
    <w:rsid w:val="00B217EE"/>
    <w:rsid w:val="00B225B6"/>
    <w:rsid w:val="00B22682"/>
    <w:rsid w:val="00B22866"/>
    <w:rsid w:val="00B23685"/>
    <w:rsid w:val="00B2467E"/>
    <w:rsid w:val="00B249B2"/>
    <w:rsid w:val="00B24A4E"/>
    <w:rsid w:val="00B24B5B"/>
    <w:rsid w:val="00B2569E"/>
    <w:rsid w:val="00B2771E"/>
    <w:rsid w:val="00B27D1B"/>
    <w:rsid w:val="00B30297"/>
    <w:rsid w:val="00B303A5"/>
    <w:rsid w:val="00B3102C"/>
    <w:rsid w:val="00B31236"/>
    <w:rsid w:val="00B3200C"/>
    <w:rsid w:val="00B32551"/>
    <w:rsid w:val="00B32842"/>
    <w:rsid w:val="00B32D43"/>
    <w:rsid w:val="00B33FA2"/>
    <w:rsid w:val="00B342E9"/>
    <w:rsid w:val="00B34646"/>
    <w:rsid w:val="00B35917"/>
    <w:rsid w:val="00B36300"/>
    <w:rsid w:val="00B363C0"/>
    <w:rsid w:val="00B3756B"/>
    <w:rsid w:val="00B37D4B"/>
    <w:rsid w:val="00B409C7"/>
    <w:rsid w:val="00B40DD7"/>
    <w:rsid w:val="00B410A5"/>
    <w:rsid w:val="00B425B2"/>
    <w:rsid w:val="00B4314E"/>
    <w:rsid w:val="00B43367"/>
    <w:rsid w:val="00B436DB"/>
    <w:rsid w:val="00B4440D"/>
    <w:rsid w:val="00B44470"/>
    <w:rsid w:val="00B45F50"/>
    <w:rsid w:val="00B462DB"/>
    <w:rsid w:val="00B47232"/>
    <w:rsid w:val="00B50136"/>
    <w:rsid w:val="00B503CC"/>
    <w:rsid w:val="00B5125E"/>
    <w:rsid w:val="00B51A26"/>
    <w:rsid w:val="00B53E61"/>
    <w:rsid w:val="00B54043"/>
    <w:rsid w:val="00B55565"/>
    <w:rsid w:val="00B55E19"/>
    <w:rsid w:val="00B56EB5"/>
    <w:rsid w:val="00B60B8D"/>
    <w:rsid w:val="00B61974"/>
    <w:rsid w:val="00B62C8E"/>
    <w:rsid w:val="00B63FC9"/>
    <w:rsid w:val="00B65FE0"/>
    <w:rsid w:val="00B7036E"/>
    <w:rsid w:val="00B709A5"/>
    <w:rsid w:val="00B71E5F"/>
    <w:rsid w:val="00B743CE"/>
    <w:rsid w:val="00B7693B"/>
    <w:rsid w:val="00B76F96"/>
    <w:rsid w:val="00B806FB"/>
    <w:rsid w:val="00B80D49"/>
    <w:rsid w:val="00B81430"/>
    <w:rsid w:val="00B82F28"/>
    <w:rsid w:val="00B837A4"/>
    <w:rsid w:val="00B83EA6"/>
    <w:rsid w:val="00B84055"/>
    <w:rsid w:val="00B84966"/>
    <w:rsid w:val="00B8500B"/>
    <w:rsid w:val="00B860A1"/>
    <w:rsid w:val="00B877CB"/>
    <w:rsid w:val="00B87C70"/>
    <w:rsid w:val="00B90AC4"/>
    <w:rsid w:val="00B90BBE"/>
    <w:rsid w:val="00B92DDF"/>
    <w:rsid w:val="00B93CC6"/>
    <w:rsid w:val="00B948F4"/>
    <w:rsid w:val="00B94B8B"/>
    <w:rsid w:val="00B951A4"/>
    <w:rsid w:val="00B95292"/>
    <w:rsid w:val="00B95AD9"/>
    <w:rsid w:val="00B969C4"/>
    <w:rsid w:val="00B96C88"/>
    <w:rsid w:val="00B97202"/>
    <w:rsid w:val="00BA044A"/>
    <w:rsid w:val="00BA063F"/>
    <w:rsid w:val="00BA0FE8"/>
    <w:rsid w:val="00BA3A40"/>
    <w:rsid w:val="00BA3E34"/>
    <w:rsid w:val="00BA4434"/>
    <w:rsid w:val="00BA554A"/>
    <w:rsid w:val="00BB009D"/>
    <w:rsid w:val="00BB00DB"/>
    <w:rsid w:val="00BB0209"/>
    <w:rsid w:val="00BB0A9B"/>
    <w:rsid w:val="00BB1EF9"/>
    <w:rsid w:val="00BB2A21"/>
    <w:rsid w:val="00BB2B50"/>
    <w:rsid w:val="00BB2BE6"/>
    <w:rsid w:val="00BB3665"/>
    <w:rsid w:val="00BB3B2C"/>
    <w:rsid w:val="00BB4B13"/>
    <w:rsid w:val="00BB5266"/>
    <w:rsid w:val="00BB560B"/>
    <w:rsid w:val="00BB56DE"/>
    <w:rsid w:val="00BB584D"/>
    <w:rsid w:val="00BB6060"/>
    <w:rsid w:val="00BB7131"/>
    <w:rsid w:val="00BC0066"/>
    <w:rsid w:val="00BC0A0D"/>
    <w:rsid w:val="00BC0F6B"/>
    <w:rsid w:val="00BC0FFC"/>
    <w:rsid w:val="00BC2633"/>
    <w:rsid w:val="00BC3820"/>
    <w:rsid w:val="00BC43A2"/>
    <w:rsid w:val="00BC440E"/>
    <w:rsid w:val="00BC5D3B"/>
    <w:rsid w:val="00BC6C35"/>
    <w:rsid w:val="00BC6F28"/>
    <w:rsid w:val="00BD07AC"/>
    <w:rsid w:val="00BD0FBF"/>
    <w:rsid w:val="00BD1A32"/>
    <w:rsid w:val="00BD3635"/>
    <w:rsid w:val="00BD3645"/>
    <w:rsid w:val="00BD41A8"/>
    <w:rsid w:val="00BD5C35"/>
    <w:rsid w:val="00BD60D0"/>
    <w:rsid w:val="00BD65F6"/>
    <w:rsid w:val="00BD751A"/>
    <w:rsid w:val="00BE19A7"/>
    <w:rsid w:val="00BE1FBB"/>
    <w:rsid w:val="00BE236F"/>
    <w:rsid w:val="00BE352B"/>
    <w:rsid w:val="00BE48BB"/>
    <w:rsid w:val="00BE4D5A"/>
    <w:rsid w:val="00BE6C20"/>
    <w:rsid w:val="00BE6FAB"/>
    <w:rsid w:val="00BE7011"/>
    <w:rsid w:val="00BE7538"/>
    <w:rsid w:val="00BE7CDB"/>
    <w:rsid w:val="00BF0DD9"/>
    <w:rsid w:val="00BF1393"/>
    <w:rsid w:val="00BF1CB0"/>
    <w:rsid w:val="00BF2BFE"/>
    <w:rsid w:val="00BF36F7"/>
    <w:rsid w:val="00BF3C6D"/>
    <w:rsid w:val="00BF4F01"/>
    <w:rsid w:val="00BF54E6"/>
    <w:rsid w:val="00BF5B44"/>
    <w:rsid w:val="00BF671F"/>
    <w:rsid w:val="00BF6D04"/>
    <w:rsid w:val="00BF7DA0"/>
    <w:rsid w:val="00C011D2"/>
    <w:rsid w:val="00C037C9"/>
    <w:rsid w:val="00C038FC"/>
    <w:rsid w:val="00C049A2"/>
    <w:rsid w:val="00C053F0"/>
    <w:rsid w:val="00C0581E"/>
    <w:rsid w:val="00C067A2"/>
    <w:rsid w:val="00C1014F"/>
    <w:rsid w:val="00C106B5"/>
    <w:rsid w:val="00C10FBE"/>
    <w:rsid w:val="00C1181F"/>
    <w:rsid w:val="00C11B4E"/>
    <w:rsid w:val="00C128AB"/>
    <w:rsid w:val="00C13349"/>
    <w:rsid w:val="00C1357F"/>
    <w:rsid w:val="00C1604F"/>
    <w:rsid w:val="00C16448"/>
    <w:rsid w:val="00C16A5F"/>
    <w:rsid w:val="00C16CD7"/>
    <w:rsid w:val="00C208C3"/>
    <w:rsid w:val="00C20DE7"/>
    <w:rsid w:val="00C21FC9"/>
    <w:rsid w:val="00C229F3"/>
    <w:rsid w:val="00C24789"/>
    <w:rsid w:val="00C25AFF"/>
    <w:rsid w:val="00C25BBF"/>
    <w:rsid w:val="00C26612"/>
    <w:rsid w:val="00C26E13"/>
    <w:rsid w:val="00C2740A"/>
    <w:rsid w:val="00C277D6"/>
    <w:rsid w:val="00C30FC2"/>
    <w:rsid w:val="00C32BD1"/>
    <w:rsid w:val="00C330D2"/>
    <w:rsid w:val="00C33868"/>
    <w:rsid w:val="00C342E8"/>
    <w:rsid w:val="00C348A0"/>
    <w:rsid w:val="00C36095"/>
    <w:rsid w:val="00C37176"/>
    <w:rsid w:val="00C37C88"/>
    <w:rsid w:val="00C4108D"/>
    <w:rsid w:val="00C41D3C"/>
    <w:rsid w:val="00C41D65"/>
    <w:rsid w:val="00C4346A"/>
    <w:rsid w:val="00C434F7"/>
    <w:rsid w:val="00C43570"/>
    <w:rsid w:val="00C457AB"/>
    <w:rsid w:val="00C45D8A"/>
    <w:rsid w:val="00C47DF3"/>
    <w:rsid w:val="00C513BF"/>
    <w:rsid w:val="00C513E3"/>
    <w:rsid w:val="00C5163A"/>
    <w:rsid w:val="00C51A74"/>
    <w:rsid w:val="00C522F5"/>
    <w:rsid w:val="00C528FE"/>
    <w:rsid w:val="00C53BC9"/>
    <w:rsid w:val="00C53CD7"/>
    <w:rsid w:val="00C53FB9"/>
    <w:rsid w:val="00C547E4"/>
    <w:rsid w:val="00C54951"/>
    <w:rsid w:val="00C55A6F"/>
    <w:rsid w:val="00C55C7A"/>
    <w:rsid w:val="00C60497"/>
    <w:rsid w:val="00C6085C"/>
    <w:rsid w:val="00C6124D"/>
    <w:rsid w:val="00C613A7"/>
    <w:rsid w:val="00C6189E"/>
    <w:rsid w:val="00C62B91"/>
    <w:rsid w:val="00C63942"/>
    <w:rsid w:val="00C65ED2"/>
    <w:rsid w:val="00C66489"/>
    <w:rsid w:val="00C67A2C"/>
    <w:rsid w:val="00C67F87"/>
    <w:rsid w:val="00C70707"/>
    <w:rsid w:val="00C70A95"/>
    <w:rsid w:val="00C70C1B"/>
    <w:rsid w:val="00C717A6"/>
    <w:rsid w:val="00C7180B"/>
    <w:rsid w:val="00C73840"/>
    <w:rsid w:val="00C73DB8"/>
    <w:rsid w:val="00C7452D"/>
    <w:rsid w:val="00C74D69"/>
    <w:rsid w:val="00C7510D"/>
    <w:rsid w:val="00C764E9"/>
    <w:rsid w:val="00C76611"/>
    <w:rsid w:val="00C823DC"/>
    <w:rsid w:val="00C86FD3"/>
    <w:rsid w:val="00C8706D"/>
    <w:rsid w:val="00C906A6"/>
    <w:rsid w:val="00C925E8"/>
    <w:rsid w:val="00C926D6"/>
    <w:rsid w:val="00C9358B"/>
    <w:rsid w:val="00C93713"/>
    <w:rsid w:val="00C93E13"/>
    <w:rsid w:val="00C94A00"/>
    <w:rsid w:val="00C957A5"/>
    <w:rsid w:val="00C957B9"/>
    <w:rsid w:val="00C957FC"/>
    <w:rsid w:val="00C95904"/>
    <w:rsid w:val="00CA1E74"/>
    <w:rsid w:val="00CA3778"/>
    <w:rsid w:val="00CA3AF4"/>
    <w:rsid w:val="00CA4AF5"/>
    <w:rsid w:val="00CA4B16"/>
    <w:rsid w:val="00CA79EA"/>
    <w:rsid w:val="00CB037C"/>
    <w:rsid w:val="00CB25FF"/>
    <w:rsid w:val="00CB3058"/>
    <w:rsid w:val="00CB3E18"/>
    <w:rsid w:val="00CB47D3"/>
    <w:rsid w:val="00CB4F08"/>
    <w:rsid w:val="00CB575F"/>
    <w:rsid w:val="00CB5BB8"/>
    <w:rsid w:val="00CB5D1B"/>
    <w:rsid w:val="00CB74CD"/>
    <w:rsid w:val="00CB7539"/>
    <w:rsid w:val="00CB75B2"/>
    <w:rsid w:val="00CB75BD"/>
    <w:rsid w:val="00CC094B"/>
    <w:rsid w:val="00CC120C"/>
    <w:rsid w:val="00CC135C"/>
    <w:rsid w:val="00CC4109"/>
    <w:rsid w:val="00CC5053"/>
    <w:rsid w:val="00CC6A13"/>
    <w:rsid w:val="00CC76C4"/>
    <w:rsid w:val="00CD00FD"/>
    <w:rsid w:val="00CD01B6"/>
    <w:rsid w:val="00CD04EE"/>
    <w:rsid w:val="00CD0DDD"/>
    <w:rsid w:val="00CD148D"/>
    <w:rsid w:val="00CD19C6"/>
    <w:rsid w:val="00CD28C5"/>
    <w:rsid w:val="00CD311B"/>
    <w:rsid w:val="00CD498F"/>
    <w:rsid w:val="00CD64AC"/>
    <w:rsid w:val="00CD7620"/>
    <w:rsid w:val="00CE0AF9"/>
    <w:rsid w:val="00CE116C"/>
    <w:rsid w:val="00CE17E0"/>
    <w:rsid w:val="00CE275B"/>
    <w:rsid w:val="00CE3495"/>
    <w:rsid w:val="00CE38E4"/>
    <w:rsid w:val="00CE3CB3"/>
    <w:rsid w:val="00CE415C"/>
    <w:rsid w:val="00CE42B9"/>
    <w:rsid w:val="00CE4A98"/>
    <w:rsid w:val="00CE4EDD"/>
    <w:rsid w:val="00CE5933"/>
    <w:rsid w:val="00CE5E75"/>
    <w:rsid w:val="00CE6534"/>
    <w:rsid w:val="00CE687E"/>
    <w:rsid w:val="00CE73AA"/>
    <w:rsid w:val="00CE74F6"/>
    <w:rsid w:val="00CF06F4"/>
    <w:rsid w:val="00CF0E81"/>
    <w:rsid w:val="00CF1202"/>
    <w:rsid w:val="00CF123F"/>
    <w:rsid w:val="00CF1A64"/>
    <w:rsid w:val="00CF1DD2"/>
    <w:rsid w:val="00CF2409"/>
    <w:rsid w:val="00CF2D0C"/>
    <w:rsid w:val="00CF2F7A"/>
    <w:rsid w:val="00CF40A6"/>
    <w:rsid w:val="00CF42D6"/>
    <w:rsid w:val="00CF4D30"/>
    <w:rsid w:val="00CF5126"/>
    <w:rsid w:val="00CF56A4"/>
    <w:rsid w:val="00CF58B1"/>
    <w:rsid w:val="00CF6134"/>
    <w:rsid w:val="00D02812"/>
    <w:rsid w:val="00D03553"/>
    <w:rsid w:val="00D0356C"/>
    <w:rsid w:val="00D03EB9"/>
    <w:rsid w:val="00D04387"/>
    <w:rsid w:val="00D059B3"/>
    <w:rsid w:val="00D1123F"/>
    <w:rsid w:val="00D119B9"/>
    <w:rsid w:val="00D12E38"/>
    <w:rsid w:val="00D1340B"/>
    <w:rsid w:val="00D13A1A"/>
    <w:rsid w:val="00D13CD6"/>
    <w:rsid w:val="00D16518"/>
    <w:rsid w:val="00D16BE7"/>
    <w:rsid w:val="00D245F6"/>
    <w:rsid w:val="00D260E1"/>
    <w:rsid w:val="00D27292"/>
    <w:rsid w:val="00D27544"/>
    <w:rsid w:val="00D2789D"/>
    <w:rsid w:val="00D304D2"/>
    <w:rsid w:val="00D31DA2"/>
    <w:rsid w:val="00D325BD"/>
    <w:rsid w:val="00D32DAE"/>
    <w:rsid w:val="00D33320"/>
    <w:rsid w:val="00D3634D"/>
    <w:rsid w:val="00D424C9"/>
    <w:rsid w:val="00D44EAF"/>
    <w:rsid w:val="00D455CF"/>
    <w:rsid w:val="00D455D4"/>
    <w:rsid w:val="00D45B04"/>
    <w:rsid w:val="00D45B71"/>
    <w:rsid w:val="00D461B1"/>
    <w:rsid w:val="00D46D13"/>
    <w:rsid w:val="00D50BB5"/>
    <w:rsid w:val="00D511DC"/>
    <w:rsid w:val="00D5130B"/>
    <w:rsid w:val="00D5206A"/>
    <w:rsid w:val="00D52419"/>
    <w:rsid w:val="00D52587"/>
    <w:rsid w:val="00D548DE"/>
    <w:rsid w:val="00D551A6"/>
    <w:rsid w:val="00D559B0"/>
    <w:rsid w:val="00D55AB5"/>
    <w:rsid w:val="00D56E5A"/>
    <w:rsid w:val="00D57650"/>
    <w:rsid w:val="00D57CB9"/>
    <w:rsid w:val="00D57CBB"/>
    <w:rsid w:val="00D61ABD"/>
    <w:rsid w:val="00D61E70"/>
    <w:rsid w:val="00D61F89"/>
    <w:rsid w:val="00D62231"/>
    <w:rsid w:val="00D62663"/>
    <w:rsid w:val="00D63A70"/>
    <w:rsid w:val="00D63A88"/>
    <w:rsid w:val="00D6575F"/>
    <w:rsid w:val="00D6713A"/>
    <w:rsid w:val="00D67487"/>
    <w:rsid w:val="00D74395"/>
    <w:rsid w:val="00D74A51"/>
    <w:rsid w:val="00D755B5"/>
    <w:rsid w:val="00D75A7F"/>
    <w:rsid w:val="00D75CAB"/>
    <w:rsid w:val="00D760D8"/>
    <w:rsid w:val="00D77A37"/>
    <w:rsid w:val="00D77F62"/>
    <w:rsid w:val="00D80B44"/>
    <w:rsid w:val="00D8191B"/>
    <w:rsid w:val="00D82F36"/>
    <w:rsid w:val="00D82FEE"/>
    <w:rsid w:val="00D83C6C"/>
    <w:rsid w:val="00D851A1"/>
    <w:rsid w:val="00D85700"/>
    <w:rsid w:val="00D8578D"/>
    <w:rsid w:val="00D85BA2"/>
    <w:rsid w:val="00D85C9E"/>
    <w:rsid w:val="00D8616E"/>
    <w:rsid w:val="00D86DC8"/>
    <w:rsid w:val="00D87523"/>
    <w:rsid w:val="00D87F46"/>
    <w:rsid w:val="00D909FB"/>
    <w:rsid w:val="00D915FF"/>
    <w:rsid w:val="00D92361"/>
    <w:rsid w:val="00D925B0"/>
    <w:rsid w:val="00D92A74"/>
    <w:rsid w:val="00D932EE"/>
    <w:rsid w:val="00D943A8"/>
    <w:rsid w:val="00D944C5"/>
    <w:rsid w:val="00D946B5"/>
    <w:rsid w:val="00D96451"/>
    <w:rsid w:val="00D97704"/>
    <w:rsid w:val="00DA0402"/>
    <w:rsid w:val="00DA2CC9"/>
    <w:rsid w:val="00DA3D63"/>
    <w:rsid w:val="00DA4DEB"/>
    <w:rsid w:val="00DA6666"/>
    <w:rsid w:val="00DA7D9D"/>
    <w:rsid w:val="00DB1316"/>
    <w:rsid w:val="00DB313E"/>
    <w:rsid w:val="00DB360F"/>
    <w:rsid w:val="00DB6FB8"/>
    <w:rsid w:val="00DC09ED"/>
    <w:rsid w:val="00DC1095"/>
    <w:rsid w:val="00DC14F2"/>
    <w:rsid w:val="00DC1877"/>
    <w:rsid w:val="00DC2608"/>
    <w:rsid w:val="00DC2F70"/>
    <w:rsid w:val="00DC3D10"/>
    <w:rsid w:val="00DC408F"/>
    <w:rsid w:val="00DC41FC"/>
    <w:rsid w:val="00DC4827"/>
    <w:rsid w:val="00DC5558"/>
    <w:rsid w:val="00DC62B0"/>
    <w:rsid w:val="00DC633F"/>
    <w:rsid w:val="00DD0D67"/>
    <w:rsid w:val="00DD11CB"/>
    <w:rsid w:val="00DD14D2"/>
    <w:rsid w:val="00DD61BD"/>
    <w:rsid w:val="00DD64DF"/>
    <w:rsid w:val="00DD73BE"/>
    <w:rsid w:val="00DE0B57"/>
    <w:rsid w:val="00DE1C5A"/>
    <w:rsid w:val="00DE2317"/>
    <w:rsid w:val="00DE29C3"/>
    <w:rsid w:val="00DE2A24"/>
    <w:rsid w:val="00DE2C86"/>
    <w:rsid w:val="00DE2CF4"/>
    <w:rsid w:val="00DE2F44"/>
    <w:rsid w:val="00DE3732"/>
    <w:rsid w:val="00DE4C72"/>
    <w:rsid w:val="00DE7155"/>
    <w:rsid w:val="00DF0E62"/>
    <w:rsid w:val="00DF1D56"/>
    <w:rsid w:val="00DF2388"/>
    <w:rsid w:val="00DF2AD4"/>
    <w:rsid w:val="00DF36C6"/>
    <w:rsid w:val="00DF3E25"/>
    <w:rsid w:val="00DF50DA"/>
    <w:rsid w:val="00DF5488"/>
    <w:rsid w:val="00E014DD"/>
    <w:rsid w:val="00E01B82"/>
    <w:rsid w:val="00E027C3"/>
    <w:rsid w:val="00E02A78"/>
    <w:rsid w:val="00E02C64"/>
    <w:rsid w:val="00E05032"/>
    <w:rsid w:val="00E05CA8"/>
    <w:rsid w:val="00E0668B"/>
    <w:rsid w:val="00E06ADE"/>
    <w:rsid w:val="00E10690"/>
    <w:rsid w:val="00E10C71"/>
    <w:rsid w:val="00E13D85"/>
    <w:rsid w:val="00E1420D"/>
    <w:rsid w:val="00E14C02"/>
    <w:rsid w:val="00E207BE"/>
    <w:rsid w:val="00E20E70"/>
    <w:rsid w:val="00E212F6"/>
    <w:rsid w:val="00E220D0"/>
    <w:rsid w:val="00E2389C"/>
    <w:rsid w:val="00E23DAC"/>
    <w:rsid w:val="00E24552"/>
    <w:rsid w:val="00E24B7C"/>
    <w:rsid w:val="00E26578"/>
    <w:rsid w:val="00E26671"/>
    <w:rsid w:val="00E316E9"/>
    <w:rsid w:val="00E325E0"/>
    <w:rsid w:val="00E32718"/>
    <w:rsid w:val="00E32CC8"/>
    <w:rsid w:val="00E34837"/>
    <w:rsid w:val="00E34A83"/>
    <w:rsid w:val="00E35233"/>
    <w:rsid w:val="00E35BB2"/>
    <w:rsid w:val="00E36164"/>
    <w:rsid w:val="00E36210"/>
    <w:rsid w:val="00E36C14"/>
    <w:rsid w:val="00E36D16"/>
    <w:rsid w:val="00E427F2"/>
    <w:rsid w:val="00E4286C"/>
    <w:rsid w:val="00E431A4"/>
    <w:rsid w:val="00E46AF9"/>
    <w:rsid w:val="00E47639"/>
    <w:rsid w:val="00E47A43"/>
    <w:rsid w:val="00E50687"/>
    <w:rsid w:val="00E51371"/>
    <w:rsid w:val="00E51663"/>
    <w:rsid w:val="00E52479"/>
    <w:rsid w:val="00E528D5"/>
    <w:rsid w:val="00E52BA5"/>
    <w:rsid w:val="00E52BB0"/>
    <w:rsid w:val="00E54653"/>
    <w:rsid w:val="00E54FAC"/>
    <w:rsid w:val="00E57FC1"/>
    <w:rsid w:val="00E61F60"/>
    <w:rsid w:val="00E6213E"/>
    <w:rsid w:val="00E62802"/>
    <w:rsid w:val="00E63A26"/>
    <w:rsid w:val="00E664B2"/>
    <w:rsid w:val="00E677F7"/>
    <w:rsid w:val="00E67BF2"/>
    <w:rsid w:val="00E704B2"/>
    <w:rsid w:val="00E70558"/>
    <w:rsid w:val="00E70D21"/>
    <w:rsid w:val="00E713DD"/>
    <w:rsid w:val="00E71B02"/>
    <w:rsid w:val="00E74672"/>
    <w:rsid w:val="00E7536A"/>
    <w:rsid w:val="00E76521"/>
    <w:rsid w:val="00E776F0"/>
    <w:rsid w:val="00E777E6"/>
    <w:rsid w:val="00E77EB3"/>
    <w:rsid w:val="00E80CF3"/>
    <w:rsid w:val="00E80EF7"/>
    <w:rsid w:val="00E81525"/>
    <w:rsid w:val="00E81652"/>
    <w:rsid w:val="00E8274F"/>
    <w:rsid w:val="00E82F3B"/>
    <w:rsid w:val="00E83D4F"/>
    <w:rsid w:val="00E85DA7"/>
    <w:rsid w:val="00E867EC"/>
    <w:rsid w:val="00E906F0"/>
    <w:rsid w:val="00E90CD8"/>
    <w:rsid w:val="00E9327C"/>
    <w:rsid w:val="00E93D0A"/>
    <w:rsid w:val="00E962B7"/>
    <w:rsid w:val="00E9694C"/>
    <w:rsid w:val="00E96A92"/>
    <w:rsid w:val="00EA0B5E"/>
    <w:rsid w:val="00EA1963"/>
    <w:rsid w:val="00EA2C3C"/>
    <w:rsid w:val="00EA2D1D"/>
    <w:rsid w:val="00EA2E76"/>
    <w:rsid w:val="00EA6EED"/>
    <w:rsid w:val="00EA7626"/>
    <w:rsid w:val="00EA7949"/>
    <w:rsid w:val="00EA7C5F"/>
    <w:rsid w:val="00EB011E"/>
    <w:rsid w:val="00EB0F65"/>
    <w:rsid w:val="00EB16D5"/>
    <w:rsid w:val="00EB40BF"/>
    <w:rsid w:val="00EB47FC"/>
    <w:rsid w:val="00EB485A"/>
    <w:rsid w:val="00EB50BD"/>
    <w:rsid w:val="00EB53AB"/>
    <w:rsid w:val="00EB716B"/>
    <w:rsid w:val="00EB7FAC"/>
    <w:rsid w:val="00EC6A36"/>
    <w:rsid w:val="00EC6FFC"/>
    <w:rsid w:val="00EC7113"/>
    <w:rsid w:val="00ED0C60"/>
    <w:rsid w:val="00ED0CE2"/>
    <w:rsid w:val="00ED25EE"/>
    <w:rsid w:val="00ED4C85"/>
    <w:rsid w:val="00ED53D4"/>
    <w:rsid w:val="00ED5847"/>
    <w:rsid w:val="00ED5C94"/>
    <w:rsid w:val="00ED6789"/>
    <w:rsid w:val="00ED726C"/>
    <w:rsid w:val="00EE08A6"/>
    <w:rsid w:val="00EE1374"/>
    <w:rsid w:val="00EE14FF"/>
    <w:rsid w:val="00EE166D"/>
    <w:rsid w:val="00EE1D59"/>
    <w:rsid w:val="00EE436A"/>
    <w:rsid w:val="00EE4408"/>
    <w:rsid w:val="00EE4B81"/>
    <w:rsid w:val="00EE5BAB"/>
    <w:rsid w:val="00EE7046"/>
    <w:rsid w:val="00EE7F95"/>
    <w:rsid w:val="00EF5B96"/>
    <w:rsid w:val="00EF671D"/>
    <w:rsid w:val="00EF7A54"/>
    <w:rsid w:val="00F005DD"/>
    <w:rsid w:val="00F0104E"/>
    <w:rsid w:val="00F01378"/>
    <w:rsid w:val="00F02204"/>
    <w:rsid w:val="00F026E2"/>
    <w:rsid w:val="00F02B8E"/>
    <w:rsid w:val="00F02C95"/>
    <w:rsid w:val="00F03B16"/>
    <w:rsid w:val="00F040A1"/>
    <w:rsid w:val="00F061C6"/>
    <w:rsid w:val="00F06876"/>
    <w:rsid w:val="00F0704B"/>
    <w:rsid w:val="00F0746C"/>
    <w:rsid w:val="00F07DB4"/>
    <w:rsid w:val="00F1013B"/>
    <w:rsid w:val="00F10158"/>
    <w:rsid w:val="00F11047"/>
    <w:rsid w:val="00F113B5"/>
    <w:rsid w:val="00F12393"/>
    <w:rsid w:val="00F13800"/>
    <w:rsid w:val="00F1719B"/>
    <w:rsid w:val="00F1735D"/>
    <w:rsid w:val="00F17C10"/>
    <w:rsid w:val="00F20BF5"/>
    <w:rsid w:val="00F20F8F"/>
    <w:rsid w:val="00F219DD"/>
    <w:rsid w:val="00F24469"/>
    <w:rsid w:val="00F24BD1"/>
    <w:rsid w:val="00F25155"/>
    <w:rsid w:val="00F25848"/>
    <w:rsid w:val="00F25E51"/>
    <w:rsid w:val="00F3075E"/>
    <w:rsid w:val="00F30C79"/>
    <w:rsid w:val="00F32854"/>
    <w:rsid w:val="00F32BDC"/>
    <w:rsid w:val="00F32C6E"/>
    <w:rsid w:val="00F33A0C"/>
    <w:rsid w:val="00F341C4"/>
    <w:rsid w:val="00F344C9"/>
    <w:rsid w:val="00F35450"/>
    <w:rsid w:val="00F363E7"/>
    <w:rsid w:val="00F37823"/>
    <w:rsid w:val="00F401F6"/>
    <w:rsid w:val="00F40AD0"/>
    <w:rsid w:val="00F40EF3"/>
    <w:rsid w:val="00F41EFB"/>
    <w:rsid w:val="00F43694"/>
    <w:rsid w:val="00F44003"/>
    <w:rsid w:val="00F4518B"/>
    <w:rsid w:val="00F45EB1"/>
    <w:rsid w:val="00F468CB"/>
    <w:rsid w:val="00F46B84"/>
    <w:rsid w:val="00F46CE2"/>
    <w:rsid w:val="00F46E15"/>
    <w:rsid w:val="00F47560"/>
    <w:rsid w:val="00F47B7B"/>
    <w:rsid w:val="00F50CA4"/>
    <w:rsid w:val="00F52256"/>
    <w:rsid w:val="00F52FE3"/>
    <w:rsid w:val="00F5300F"/>
    <w:rsid w:val="00F533D0"/>
    <w:rsid w:val="00F53773"/>
    <w:rsid w:val="00F54030"/>
    <w:rsid w:val="00F54D94"/>
    <w:rsid w:val="00F5572E"/>
    <w:rsid w:val="00F55A79"/>
    <w:rsid w:val="00F56B48"/>
    <w:rsid w:val="00F56E21"/>
    <w:rsid w:val="00F57F94"/>
    <w:rsid w:val="00F60F78"/>
    <w:rsid w:val="00F625A8"/>
    <w:rsid w:val="00F62DBC"/>
    <w:rsid w:val="00F63014"/>
    <w:rsid w:val="00F63A14"/>
    <w:rsid w:val="00F63ACC"/>
    <w:rsid w:val="00F64032"/>
    <w:rsid w:val="00F649FD"/>
    <w:rsid w:val="00F65455"/>
    <w:rsid w:val="00F65B5F"/>
    <w:rsid w:val="00F65BE2"/>
    <w:rsid w:val="00F65F2F"/>
    <w:rsid w:val="00F66CA0"/>
    <w:rsid w:val="00F673E9"/>
    <w:rsid w:val="00F70008"/>
    <w:rsid w:val="00F735D2"/>
    <w:rsid w:val="00F757EE"/>
    <w:rsid w:val="00F80128"/>
    <w:rsid w:val="00F8058D"/>
    <w:rsid w:val="00F8081A"/>
    <w:rsid w:val="00F80FD6"/>
    <w:rsid w:val="00F816F3"/>
    <w:rsid w:val="00F84A58"/>
    <w:rsid w:val="00F84FB7"/>
    <w:rsid w:val="00F84FBD"/>
    <w:rsid w:val="00F85F25"/>
    <w:rsid w:val="00F86FBD"/>
    <w:rsid w:val="00F90175"/>
    <w:rsid w:val="00F91EAC"/>
    <w:rsid w:val="00F9335A"/>
    <w:rsid w:val="00F93782"/>
    <w:rsid w:val="00F93FE5"/>
    <w:rsid w:val="00F94B37"/>
    <w:rsid w:val="00F94E68"/>
    <w:rsid w:val="00F95471"/>
    <w:rsid w:val="00F96C27"/>
    <w:rsid w:val="00F97508"/>
    <w:rsid w:val="00F977A7"/>
    <w:rsid w:val="00FA0C24"/>
    <w:rsid w:val="00FA1CF4"/>
    <w:rsid w:val="00FA354F"/>
    <w:rsid w:val="00FA4E54"/>
    <w:rsid w:val="00FA4F7D"/>
    <w:rsid w:val="00FA58C6"/>
    <w:rsid w:val="00FA593B"/>
    <w:rsid w:val="00FB078D"/>
    <w:rsid w:val="00FB1103"/>
    <w:rsid w:val="00FB1284"/>
    <w:rsid w:val="00FB14E1"/>
    <w:rsid w:val="00FB1BCA"/>
    <w:rsid w:val="00FB5239"/>
    <w:rsid w:val="00FB5374"/>
    <w:rsid w:val="00FB60AC"/>
    <w:rsid w:val="00FB6660"/>
    <w:rsid w:val="00FC0199"/>
    <w:rsid w:val="00FC0B5C"/>
    <w:rsid w:val="00FC0EE2"/>
    <w:rsid w:val="00FC110B"/>
    <w:rsid w:val="00FC21D6"/>
    <w:rsid w:val="00FC259E"/>
    <w:rsid w:val="00FC2FD7"/>
    <w:rsid w:val="00FC3324"/>
    <w:rsid w:val="00FC516F"/>
    <w:rsid w:val="00FC54E8"/>
    <w:rsid w:val="00FC736C"/>
    <w:rsid w:val="00FD009A"/>
    <w:rsid w:val="00FD1BE4"/>
    <w:rsid w:val="00FD1D0D"/>
    <w:rsid w:val="00FD2238"/>
    <w:rsid w:val="00FD27B7"/>
    <w:rsid w:val="00FD3A4C"/>
    <w:rsid w:val="00FD3F15"/>
    <w:rsid w:val="00FD40AE"/>
    <w:rsid w:val="00FD5025"/>
    <w:rsid w:val="00FD5BE2"/>
    <w:rsid w:val="00FD6830"/>
    <w:rsid w:val="00FD74A8"/>
    <w:rsid w:val="00FD78BF"/>
    <w:rsid w:val="00FD79FD"/>
    <w:rsid w:val="00FE256F"/>
    <w:rsid w:val="00FE2AC8"/>
    <w:rsid w:val="00FE2BD7"/>
    <w:rsid w:val="00FE3DAB"/>
    <w:rsid w:val="00FE3EBA"/>
    <w:rsid w:val="00FE4193"/>
    <w:rsid w:val="00FE4670"/>
    <w:rsid w:val="00FE46E7"/>
    <w:rsid w:val="00FE6868"/>
    <w:rsid w:val="00FE71B4"/>
    <w:rsid w:val="00FF0C94"/>
    <w:rsid w:val="00FF3D30"/>
    <w:rsid w:val="00FF3E98"/>
    <w:rsid w:val="00FF4298"/>
    <w:rsid w:val="00FF49CF"/>
    <w:rsid w:val="00FF52B7"/>
    <w:rsid w:val="00FF572D"/>
    <w:rsid w:val="00FF5808"/>
    <w:rsid w:val="00FF5966"/>
    <w:rsid w:val="00FF640E"/>
    <w:rsid w:val="00FF65E1"/>
    <w:rsid w:val="00FF682B"/>
    <w:rsid w:val="00FF6C14"/>
    <w:rsid w:val="00FF6C28"/>
    <w:rsid w:val="00FF6DCD"/>
    <w:rsid w:val="00FF7A06"/>
    <w:rsid w:val="015A1949"/>
    <w:rsid w:val="02E5137F"/>
    <w:rsid w:val="032640B7"/>
    <w:rsid w:val="033311CF"/>
    <w:rsid w:val="03DC28E1"/>
    <w:rsid w:val="04074A2A"/>
    <w:rsid w:val="04207B52"/>
    <w:rsid w:val="047C6C17"/>
    <w:rsid w:val="04B94F4F"/>
    <w:rsid w:val="04BD0CD5"/>
    <w:rsid w:val="04EA2A9E"/>
    <w:rsid w:val="052F3AD1"/>
    <w:rsid w:val="061E541A"/>
    <w:rsid w:val="063B1146"/>
    <w:rsid w:val="06F32E73"/>
    <w:rsid w:val="06FA0280"/>
    <w:rsid w:val="070B3D9D"/>
    <w:rsid w:val="076D4D3B"/>
    <w:rsid w:val="07D25D65"/>
    <w:rsid w:val="08406399"/>
    <w:rsid w:val="084B472A"/>
    <w:rsid w:val="089D158D"/>
    <w:rsid w:val="08DF15FE"/>
    <w:rsid w:val="09172B79"/>
    <w:rsid w:val="098034A2"/>
    <w:rsid w:val="09A536E1"/>
    <w:rsid w:val="0A9F38F9"/>
    <w:rsid w:val="0AAE6112"/>
    <w:rsid w:val="0ADF2164"/>
    <w:rsid w:val="0B2A12DF"/>
    <w:rsid w:val="0B5B1AAE"/>
    <w:rsid w:val="0B6920C9"/>
    <w:rsid w:val="0B8B47FB"/>
    <w:rsid w:val="0BB743C6"/>
    <w:rsid w:val="0BDA3681"/>
    <w:rsid w:val="0BED48A0"/>
    <w:rsid w:val="0C610FDC"/>
    <w:rsid w:val="0C7F1C11"/>
    <w:rsid w:val="0C7F1C60"/>
    <w:rsid w:val="0C9040A9"/>
    <w:rsid w:val="0CB56867"/>
    <w:rsid w:val="0CE360B2"/>
    <w:rsid w:val="0D8F1A4E"/>
    <w:rsid w:val="0D973B68"/>
    <w:rsid w:val="0E2579C3"/>
    <w:rsid w:val="0E516288"/>
    <w:rsid w:val="0E871FE6"/>
    <w:rsid w:val="0EF70529"/>
    <w:rsid w:val="0F8A2B0D"/>
    <w:rsid w:val="0F93599B"/>
    <w:rsid w:val="100833DB"/>
    <w:rsid w:val="10755F8E"/>
    <w:rsid w:val="11265DB1"/>
    <w:rsid w:val="114D01EF"/>
    <w:rsid w:val="11650220"/>
    <w:rsid w:val="119111E5"/>
    <w:rsid w:val="11EF57FA"/>
    <w:rsid w:val="12604834"/>
    <w:rsid w:val="13103353"/>
    <w:rsid w:val="139C67BB"/>
    <w:rsid w:val="13BF21F2"/>
    <w:rsid w:val="140F3276"/>
    <w:rsid w:val="144072C9"/>
    <w:rsid w:val="14414D4A"/>
    <w:rsid w:val="15F9409B"/>
    <w:rsid w:val="164D02A2"/>
    <w:rsid w:val="16A453B0"/>
    <w:rsid w:val="170C73DC"/>
    <w:rsid w:val="170E28DF"/>
    <w:rsid w:val="175463CB"/>
    <w:rsid w:val="17745B06"/>
    <w:rsid w:val="179B1249"/>
    <w:rsid w:val="17A553DC"/>
    <w:rsid w:val="17D548A6"/>
    <w:rsid w:val="17EF0CD3"/>
    <w:rsid w:val="181D631F"/>
    <w:rsid w:val="184A00E8"/>
    <w:rsid w:val="18511C71"/>
    <w:rsid w:val="1956151F"/>
    <w:rsid w:val="19582824"/>
    <w:rsid w:val="19763FD2"/>
    <w:rsid w:val="1A04293C"/>
    <w:rsid w:val="1A142BD7"/>
    <w:rsid w:val="1A225770"/>
    <w:rsid w:val="1B163A7E"/>
    <w:rsid w:val="1B8F7EC5"/>
    <w:rsid w:val="1BA445E7"/>
    <w:rsid w:val="1BB81089"/>
    <w:rsid w:val="1C005F8F"/>
    <w:rsid w:val="1CBB7632"/>
    <w:rsid w:val="1CF36519"/>
    <w:rsid w:val="1D520E2A"/>
    <w:rsid w:val="1DD63602"/>
    <w:rsid w:val="1E0B27D7"/>
    <w:rsid w:val="1E3D42AB"/>
    <w:rsid w:val="1EB02F65"/>
    <w:rsid w:val="1EE537BF"/>
    <w:rsid w:val="208805ED"/>
    <w:rsid w:val="20B239AF"/>
    <w:rsid w:val="212A5848"/>
    <w:rsid w:val="214A3F2E"/>
    <w:rsid w:val="21A110B9"/>
    <w:rsid w:val="223B12B8"/>
    <w:rsid w:val="224726B6"/>
    <w:rsid w:val="22AA63FE"/>
    <w:rsid w:val="23356F51"/>
    <w:rsid w:val="23BB4A47"/>
    <w:rsid w:val="244A1018"/>
    <w:rsid w:val="24952391"/>
    <w:rsid w:val="24971117"/>
    <w:rsid w:val="24AE54B9"/>
    <w:rsid w:val="24B970CD"/>
    <w:rsid w:val="25055309"/>
    <w:rsid w:val="25275183"/>
    <w:rsid w:val="254A0BBB"/>
    <w:rsid w:val="2562228A"/>
    <w:rsid w:val="25762D04"/>
    <w:rsid w:val="25E023B3"/>
    <w:rsid w:val="26665E8F"/>
    <w:rsid w:val="26EA2865"/>
    <w:rsid w:val="26FC6002"/>
    <w:rsid w:val="27A95222"/>
    <w:rsid w:val="280777BA"/>
    <w:rsid w:val="28187A54"/>
    <w:rsid w:val="287D0A7D"/>
    <w:rsid w:val="288B7D93"/>
    <w:rsid w:val="29266E45"/>
    <w:rsid w:val="29311825"/>
    <w:rsid w:val="2955745C"/>
    <w:rsid w:val="298D2E39"/>
    <w:rsid w:val="29DB2BB8"/>
    <w:rsid w:val="29E14AC1"/>
    <w:rsid w:val="2A070584"/>
    <w:rsid w:val="2A783D3B"/>
    <w:rsid w:val="2ACB5D43"/>
    <w:rsid w:val="2B01621D"/>
    <w:rsid w:val="2B5946AE"/>
    <w:rsid w:val="2BBF4052"/>
    <w:rsid w:val="2BC05357"/>
    <w:rsid w:val="2C187F64"/>
    <w:rsid w:val="2C2B1914"/>
    <w:rsid w:val="2C55584A"/>
    <w:rsid w:val="2CCA108C"/>
    <w:rsid w:val="2D1B4C2D"/>
    <w:rsid w:val="2D9A5EE2"/>
    <w:rsid w:val="2DAB037A"/>
    <w:rsid w:val="2DB5450D"/>
    <w:rsid w:val="2DBB2A0A"/>
    <w:rsid w:val="2DE417D9"/>
    <w:rsid w:val="2DF3097B"/>
    <w:rsid w:val="2E64465F"/>
    <w:rsid w:val="2E7745CB"/>
    <w:rsid w:val="2EB30BAD"/>
    <w:rsid w:val="2EFC6A22"/>
    <w:rsid w:val="2F673ED3"/>
    <w:rsid w:val="2F6C5DDD"/>
    <w:rsid w:val="2FD82F0E"/>
    <w:rsid w:val="301C6E7A"/>
    <w:rsid w:val="305B7C64"/>
    <w:rsid w:val="3076078A"/>
    <w:rsid w:val="30C05334"/>
    <w:rsid w:val="30F2365A"/>
    <w:rsid w:val="314459E3"/>
    <w:rsid w:val="31B3151A"/>
    <w:rsid w:val="31DA47BF"/>
    <w:rsid w:val="32645ABA"/>
    <w:rsid w:val="32660FBD"/>
    <w:rsid w:val="32ED7F9D"/>
    <w:rsid w:val="335453C3"/>
    <w:rsid w:val="33FC48D7"/>
    <w:rsid w:val="34594C70"/>
    <w:rsid w:val="34850344"/>
    <w:rsid w:val="3485589A"/>
    <w:rsid w:val="348C6744"/>
    <w:rsid w:val="35552A43"/>
    <w:rsid w:val="35C26156"/>
    <w:rsid w:val="35C673C5"/>
    <w:rsid w:val="35CA5DCC"/>
    <w:rsid w:val="3652282D"/>
    <w:rsid w:val="366827D2"/>
    <w:rsid w:val="36875285"/>
    <w:rsid w:val="3695459B"/>
    <w:rsid w:val="3733539E"/>
    <w:rsid w:val="376C67FD"/>
    <w:rsid w:val="381F62A0"/>
    <w:rsid w:val="38451400"/>
    <w:rsid w:val="388727CC"/>
    <w:rsid w:val="388F565A"/>
    <w:rsid w:val="38EE3475"/>
    <w:rsid w:val="391F3C45"/>
    <w:rsid w:val="39401BFB"/>
    <w:rsid w:val="39BF24C9"/>
    <w:rsid w:val="39C36951"/>
    <w:rsid w:val="39FD5831"/>
    <w:rsid w:val="3A1E15E9"/>
    <w:rsid w:val="3A370E8E"/>
    <w:rsid w:val="3A800389"/>
    <w:rsid w:val="3A9A0F33"/>
    <w:rsid w:val="3AC455FA"/>
    <w:rsid w:val="3AC91A82"/>
    <w:rsid w:val="3ACF398B"/>
    <w:rsid w:val="3AFF168D"/>
    <w:rsid w:val="3B6E698C"/>
    <w:rsid w:val="3BA932EE"/>
    <w:rsid w:val="3C1D582B"/>
    <w:rsid w:val="3C88005F"/>
    <w:rsid w:val="3D5B7824"/>
    <w:rsid w:val="3D635B43"/>
    <w:rsid w:val="3E0334CE"/>
    <w:rsid w:val="3EE01BB7"/>
    <w:rsid w:val="3F5056EE"/>
    <w:rsid w:val="3F603B87"/>
    <w:rsid w:val="408B3DF1"/>
    <w:rsid w:val="4106153C"/>
    <w:rsid w:val="41653BA7"/>
    <w:rsid w:val="422B5A9B"/>
    <w:rsid w:val="42363E2C"/>
    <w:rsid w:val="4278399C"/>
    <w:rsid w:val="429057C0"/>
    <w:rsid w:val="42AA5C5A"/>
    <w:rsid w:val="42DA493A"/>
    <w:rsid w:val="43071F86"/>
    <w:rsid w:val="434D3997"/>
    <w:rsid w:val="439E597D"/>
    <w:rsid w:val="43EF4482"/>
    <w:rsid w:val="44810E6C"/>
    <w:rsid w:val="450774CE"/>
    <w:rsid w:val="459D0CC6"/>
    <w:rsid w:val="471B2C81"/>
    <w:rsid w:val="473B3BEA"/>
    <w:rsid w:val="49046A59"/>
    <w:rsid w:val="49A2565E"/>
    <w:rsid w:val="49FD6C71"/>
    <w:rsid w:val="4AE95975"/>
    <w:rsid w:val="4B4B2196"/>
    <w:rsid w:val="4B8838F1"/>
    <w:rsid w:val="4BB040B9"/>
    <w:rsid w:val="4C9170FA"/>
    <w:rsid w:val="4D162706"/>
    <w:rsid w:val="4D1A4990"/>
    <w:rsid w:val="4E162760"/>
    <w:rsid w:val="4E6B40C6"/>
    <w:rsid w:val="4ED70169"/>
    <w:rsid w:val="4EE74B80"/>
    <w:rsid w:val="4F5E676A"/>
    <w:rsid w:val="4F7E1321"/>
    <w:rsid w:val="4FA230B5"/>
    <w:rsid w:val="4FB158CE"/>
    <w:rsid w:val="50840F4F"/>
    <w:rsid w:val="50A12E24"/>
    <w:rsid w:val="50F72361"/>
    <w:rsid w:val="51127AF8"/>
    <w:rsid w:val="51310C8D"/>
    <w:rsid w:val="5185454F"/>
    <w:rsid w:val="5199576E"/>
    <w:rsid w:val="51A61200"/>
    <w:rsid w:val="51A64A84"/>
    <w:rsid w:val="51EC7777"/>
    <w:rsid w:val="51F11680"/>
    <w:rsid w:val="51F73589"/>
    <w:rsid w:val="5265033A"/>
    <w:rsid w:val="52B007B9"/>
    <w:rsid w:val="535C08D2"/>
    <w:rsid w:val="538F7E27"/>
    <w:rsid w:val="53EB143A"/>
    <w:rsid w:val="5473009A"/>
    <w:rsid w:val="54757CAA"/>
    <w:rsid w:val="548519F3"/>
    <w:rsid w:val="5489003F"/>
    <w:rsid w:val="54B05D00"/>
    <w:rsid w:val="55376EDE"/>
    <w:rsid w:val="55910872"/>
    <w:rsid w:val="56246112"/>
    <w:rsid w:val="56DE4C90"/>
    <w:rsid w:val="57335A1F"/>
    <w:rsid w:val="57653C70"/>
    <w:rsid w:val="579B4B44"/>
    <w:rsid w:val="580E2E04"/>
    <w:rsid w:val="59E73D0F"/>
    <w:rsid w:val="5A245D72"/>
    <w:rsid w:val="5A436627"/>
    <w:rsid w:val="5A754877"/>
    <w:rsid w:val="5B065145"/>
    <w:rsid w:val="5B1D0508"/>
    <w:rsid w:val="5B7B1BA7"/>
    <w:rsid w:val="5B7E2B2B"/>
    <w:rsid w:val="5B9C20DB"/>
    <w:rsid w:val="5C075F07"/>
    <w:rsid w:val="5C3F5168"/>
    <w:rsid w:val="5C826DE9"/>
    <w:rsid w:val="5CAD579C"/>
    <w:rsid w:val="5CB91B8C"/>
    <w:rsid w:val="5CE7687A"/>
    <w:rsid w:val="5CF01708"/>
    <w:rsid w:val="5D242E5C"/>
    <w:rsid w:val="5E2417B0"/>
    <w:rsid w:val="5E390C84"/>
    <w:rsid w:val="5E4D7446"/>
    <w:rsid w:val="5E8F5931"/>
    <w:rsid w:val="5F6E5CAB"/>
    <w:rsid w:val="5F8633AF"/>
    <w:rsid w:val="60E42575"/>
    <w:rsid w:val="60F1769A"/>
    <w:rsid w:val="611778D9"/>
    <w:rsid w:val="624E53D8"/>
    <w:rsid w:val="625C0B3D"/>
    <w:rsid w:val="63284D3B"/>
    <w:rsid w:val="638144D0"/>
    <w:rsid w:val="63DA25E0"/>
    <w:rsid w:val="645B027A"/>
    <w:rsid w:val="64C47FDF"/>
    <w:rsid w:val="64E42A92"/>
    <w:rsid w:val="653320C8"/>
    <w:rsid w:val="65767E03"/>
    <w:rsid w:val="65DF3FAF"/>
    <w:rsid w:val="668E5BA7"/>
    <w:rsid w:val="6697375D"/>
    <w:rsid w:val="67977E1A"/>
    <w:rsid w:val="681E22E0"/>
    <w:rsid w:val="68644FD2"/>
    <w:rsid w:val="692D249D"/>
    <w:rsid w:val="695C344E"/>
    <w:rsid w:val="6967357B"/>
    <w:rsid w:val="69740693"/>
    <w:rsid w:val="6A671C41"/>
    <w:rsid w:val="6A6A3676"/>
    <w:rsid w:val="6ACA793F"/>
    <w:rsid w:val="6AFC4C97"/>
    <w:rsid w:val="6B8538F6"/>
    <w:rsid w:val="6B996D13"/>
    <w:rsid w:val="6BAB24B1"/>
    <w:rsid w:val="6C3455E6"/>
    <w:rsid w:val="6C822514"/>
    <w:rsid w:val="6C955CB1"/>
    <w:rsid w:val="6D275220"/>
    <w:rsid w:val="6D6E3416"/>
    <w:rsid w:val="6DB30687"/>
    <w:rsid w:val="6DD218E2"/>
    <w:rsid w:val="6E03170B"/>
    <w:rsid w:val="6E3D27EA"/>
    <w:rsid w:val="6E4B5383"/>
    <w:rsid w:val="6E8A28E9"/>
    <w:rsid w:val="6EBB5E02"/>
    <w:rsid w:val="6F1502CF"/>
    <w:rsid w:val="6F7A7FF3"/>
    <w:rsid w:val="6F8F4715"/>
    <w:rsid w:val="6F9540A0"/>
    <w:rsid w:val="6FAD0438"/>
    <w:rsid w:val="701E7FCB"/>
    <w:rsid w:val="70A51CDF"/>
    <w:rsid w:val="70CA2E18"/>
    <w:rsid w:val="710806FF"/>
    <w:rsid w:val="717B51BA"/>
    <w:rsid w:val="71845ACA"/>
    <w:rsid w:val="71BC5AF5"/>
    <w:rsid w:val="71E061E4"/>
    <w:rsid w:val="7252741C"/>
    <w:rsid w:val="72693ABB"/>
    <w:rsid w:val="72881E74"/>
    <w:rsid w:val="73543E66"/>
    <w:rsid w:val="739B4892"/>
    <w:rsid w:val="73E45E88"/>
    <w:rsid w:val="74EF5AE6"/>
    <w:rsid w:val="75003802"/>
    <w:rsid w:val="762248D0"/>
    <w:rsid w:val="76381300"/>
    <w:rsid w:val="76C778EB"/>
    <w:rsid w:val="770B70DA"/>
    <w:rsid w:val="78001726"/>
    <w:rsid w:val="791F0D44"/>
    <w:rsid w:val="79AF4581"/>
    <w:rsid w:val="79D625C1"/>
    <w:rsid w:val="7A1712DC"/>
    <w:rsid w:val="7A9E4A38"/>
    <w:rsid w:val="7CD36BD6"/>
    <w:rsid w:val="7CD57C99"/>
    <w:rsid w:val="7D320274"/>
    <w:rsid w:val="7D4E4321"/>
    <w:rsid w:val="7D5E7E3F"/>
    <w:rsid w:val="7D6F00D9"/>
    <w:rsid w:val="7D9E53A5"/>
    <w:rsid w:val="7DA83736"/>
    <w:rsid w:val="7E8E09BF"/>
    <w:rsid w:val="7EBE327E"/>
    <w:rsid w:val="7F521573"/>
    <w:rsid w:val="7F5411F3"/>
    <w:rsid w:val="7FDE58D4"/>
    <w:rsid w:val="7FFD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14775F"/>
  <w15:docId w15:val="{C95C18D7-889A-4676-B86C-484B8A0F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20"/>
      <w:jc w:val="both"/>
    </w:pPr>
    <w:rPr>
      <w:rFonts w:ascii="Calibri" w:eastAsia="Times New Roman" w:hAnsi="Calibri" w:cs="Calibri"/>
      <w:sz w:val="22"/>
      <w:szCs w:val="24"/>
      <w:lang w:val="en-GB" w:eastAsia="ar-SA" w:bidi="ar-SA"/>
    </w:rPr>
  </w:style>
  <w:style w:type="paragraph" w:styleId="1">
    <w:name w:val="heading 1"/>
    <w:basedOn w:val="a"/>
    <w:next w:val="a"/>
    <w:uiPriority w:val="9"/>
    <w:qFormat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uiPriority w:val="9"/>
    <w:qFormat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uiPriority w:val="9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uiPriority w:val="9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uiPriority w:val="9"/>
    <w:qFormat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1"/>
    <w:uiPriority w:val="99"/>
    <w:semiHidden/>
    <w:unhideWhenUsed/>
    <w:qFormat/>
    <w:pPr>
      <w:spacing w:after="0"/>
    </w:pPr>
    <w:rPr>
      <w:rFonts w:ascii="Segoe UI" w:hAnsi="Segoe UI" w:cs="Times New Roman"/>
      <w:sz w:val="18"/>
      <w:szCs w:val="18"/>
    </w:rPr>
  </w:style>
  <w:style w:type="paragraph" w:styleId="a4">
    <w:name w:val="Body Text"/>
    <w:basedOn w:val="a"/>
    <w:qFormat/>
    <w:pPr>
      <w:spacing w:after="240"/>
    </w:pPr>
  </w:style>
  <w:style w:type="paragraph" w:styleId="a5">
    <w:name w:val="Body Text Indent"/>
    <w:basedOn w:val="a"/>
    <w:qFormat/>
    <w:pPr>
      <w:ind w:firstLine="1134"/>
    </w:pPr>
    <w:rPr>
      <w:rFonts w:ascii="Arial" w:hAnsi="Arial" w:cs="Arial"/>
    </w:rPr>
  </w:style>
  <w:style w:type="character" w:styleId="a6">
    <w:name w:val="annotation reference"/>
    <w:uiPriority w:val="99"/>
    <w:unhideWhenUsed/>
    <w:qFormat/>
    <w:rPr>
      <w:sz w:val="16"/>
      <w:szCs w:val="16"/>
    </w:rPr>
  </w:style>
  <w:style w:type="paragraph" w:styleId="a7">
    <w:name w:val="annotation text"/>
    <w:basedOn w:val="a"/>
    <w:link w:val="Char10"/>
    <w:uiPriority w:val="99"/>
    <w:unhideWhenUsed/>
    <w:qFormat/>
    <w:rPr>
      <w:rFonts w:cs="Times New Roman"/>
      <w:sz w:val="20"/>
      <w:szCs w:val="20"/>
    </w:rPr>
  </w:style>
  <w:style w:type="paragraph" w:styleId="a8">
    <w:name w:val="annotation subject"/>
    <w:basedOn w:val="a7"/>
    <w:next w:val="a7"/>
    <w:link w:val="Char11"/>
    <w:uiPriority w:val="99"/>
    <w:semiHidden/>
    <w:unhideWhenUsed/>
    <w:qFormat/>
    <w:rPr>
      <w:b/>
      <w:bCs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endnote reference"/>
    <w:qFormat/>
    <w:rPr>
      <w:vertAlign w:val="superscript"/>
    </w:rPr>
  </w:style>
  <w:style w:type="paragraph" w:styleId="ab">
    <w:name w:val="endnote text"/>
    <w:basedOn w:val="a"/>
    <w:link w:val="Char"/>
    <w:qFormat/>
    <w:rPr>
      <w:sz w:val="20"/>
      <w:szCs w:val="20"/>
    </w:rPr>
  </w:style>
  <w:style w:type="character" w:styleId="-">
    <w:name w:val="FollowedHyperlink"/>
    <w:uiPriority w:val="99"/>
    <w:qFormat/>
    <w:rPr>
      <w:color w:val="800000"/>
      <w:u w:val="single"/>
    </w:rPr>
  </w:style>
  <w:style w:type="paragraph" w:styleId="ac">
    <w:name w:val="footer"/>
    <w:basedOn w:val="a"/>
    <w:link w:val="Char0"/>
    <w:uiPriority w:val="99"/>
    <w:qFormat/>
    <w:pPr>
      <w:spacing w:after="100"/>
    </w:pPr>
    <w:rPr>
      <w:rFonts w:eastAsia="MS Mincho"/>
      <w:lang w:val="en-US" w:eastAsia="ja-JP"/>
    </w:rPr>
  </w:style>
  <w:style w:type="character" w:styleId="ad">
    <w:name w:val="footnote reference"/>
    <w:uiPriority w:val="99"/>
    <w:qFormat/>
    <w:rPr>
      <w:vertAlign w:val="superscript"/>
    </w:rPr>
  </w:style>
  <w:style w:type="paragraph" w:styleId="ae">
    <w:name w:val="footnote text"/>
    <w:basedOn w:val="a"/>
    <w:qFormat/>
    <w:pPr>
      <w:spacing w:after="0"/>
      <w:ind w:left="425" w:hanging="425"/>
    </w:pPr>
    <w:rPr>
      <w:sz w:val="18"/>
      <w:szCs w:val="20"/>
      <w:lang w:val="en-IE"/>
    </w:rPr>
  </w:style>
  <w:style w:type="paragraph" w:styleId="af">
    <w:name w:val="header"/>
    <w:basedOn w:val="a"/>
    <w:link w:val="Char2"/>
    <w:qFormat/>
  </w:style>
  <w:style w:type="paragraph" w:styleId="-HTML">
    <w:name w:val="HTML Preformatted"/>
    <w:basedOn w:val="a"/>
    <w:link w:val="-HTML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Times New Roman"/>
      <w:sz w:val="20"/>
      <w:szCs w:val="20"/>
      <w:lang w:val="zh-CN" w:eastAsia="zh-CN"/>
    </w:rPr>
  </w:style>
  <w:style w:type="character" w:styleId="-0">
    <w:name w:val="Hyperlink"/>
    <w:uiPriority w:val="99"/>
    <w:qFormat/>
    <w:rPr>
      <w:color w:val="0000FF"/>
      <w:u w:val="single"/>
    </w:rPr>
  </w:style>
  <w:style w:type="paragraph" w:styleId="af0">
    <w:name w:val="List"/>
    <w:basedOn w:val="a4"/>
    <w:qFormat/>
    <w:rPr>
      <w:rFonts w:cs="Mangal"/>
    </w:rPr>
  </w:style>
  <w:style w:type="character" w:styleId="af1">
    <w:name w:val="page number"/>
    <w:qFormat/>
    <w:rPr>
      <w:rFonts w:cs="Times New Roman"/>
    </w:rPr>
  </w:style>
  <w:style w:type="character" w:styleId="af2">
    <w:name w:val="Strong"/>
    <w:uiPriority w:val="22"/>
    <w:qFormat/>
    <w:rPr>
      <w:b/>
      <w:bCs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uiPriority w:val="39"/>
    <w:qFormat/>
    <w:pPr>
      <w:spacing w:before="120"/>
      <w:jc w:val="left"/>
    </w:pPr>
    <w:rPr>
      <w:b/>
      <w:bCs/>
      <w:caps/>
      <w:sz w:val="20"/>
      <w:szCs w:val="20"/>
    </w:rPr>
  </w:style>
  <w:style w:type="paragraph" w:styleId="20">
    <w:name w:val="toc 2"/>
    <w:basedOn w:val="a"/>
    <w:next w:val="a"/>
    <w:uiPriority w:val="39"/>
    <w:qFormat/>
    <w:pPr>
      <w:spacing w:after="0"/>
      <w:ind w:left="220"/>
      <w:jc w:val="left"/>
    </w:pPr>
    <w:rPr>
      <w:smallCaps/>
      <w:sz w:val="20"/>
      <w:szCs w:val="20"/>
    </w:rPr>
  </w:style>
  <w:style w:type="paragraph" w:styleId="30">
    <w:name w:val="toc 3"/>
    <w:basedOn w:val="a"/>
    <w:next w:val="a"/>
    <w:uiPriority w:val="39"/>
    <w:qFormat/>
    <w:pPr>
      <w:spacing w:after="0"/>
      <w:ind w:left="440"/>
      <w:jc w:val="left"/>
    </w:pPr>
    <w:rPr>
      <w:i/>
      <w:iCs/>
      <w:sz w:val="20"/>
      <w:szCs w:val="20"/>
    </w:rPr>
  </w:style>
  <w:style w:type="paragraph" w:styleId="40">
    <w:name w:val="toc 4"/>
    <w:basedOn w:val="a"/>
    <w:next w:val="a"/>
    <w:uiPriority w:val="39"/>
    <w:qFormat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uiPriority w:val="39"/>
    <w:qFormat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qFormat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uiPriority w:val="39"/>
    <w:qFormat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uiPriority w:val="39"/>
    <w:qFormat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uiPriority w:val="39"/>
    <w:qFormat/>
    <w:pPr>
      <w:spacing w:after="0"/>
      <w:ind w:left="1760"/>
      <w:jc w:val="left"/>
    </w:pPr>
    <w:rPr>
      <w:sz w:val="18"/>
      <w:szCs w:val="18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  <w:rPr>
      <w:rFonts w:ascii="Arial" w:hAnsi="Arial" w:cs="Times New Roman"/>
      <w:sz w:val="20"/>
      <w:szCs w:val="20"/>
    </w:rPr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lang w:val="el-GR"/>
    </w:rPr>
  </w:style>
  <w:style w:type="character" w:customStyle="1" w:styleId="WW8Num3z0">
    <w:name w:val="WW8Num3z0"/>
    <w:qFormat/>
    <w:rPr>
      <w:lang w:val="el-GR"/>
    </w:rPr>
  </w:style>
  <w:style w:type="character" w:customStyle="1" w:styleId="WW8Num4z0">
    <w:name w:val="WW8Num4z0"/>
    <w:qFormat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qFormat/>
    <w:rPr>
      <w:shd w:val="clear" w:color="auto" w:fill="FFFF00"/>
      <w:lang w:val="el-GR"/>
    </w:rPr>
  </w:style>
  <w:style w:type="character" w:customStyle="1" w:styleId="WW8Num6z0">
    <w:name w:val="WW8Num6z0"/>
    <w:qFormat/>
    <w:rPr>
      <w:b/>
      <w:bCs/>
      <w:szCs w:val="22"/>
      <w:lang w:val="el-GR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/>
      <w:bCs/>
      <w:szCs w:val="22"/>
      <w:lang w:val="el-GR"/>
    </w:rPr>
  </w:style>
  <w:style w:type="character" w:customStyle="1" w:styleId="WW8Num7z1">
    <w:name w:val="WW8Num7z1"/>
    <w:qFormat/>
    <w:rPr>
      <w:rFonts w:eastAsia="Calibri"/>
      <w:lang w:val="el-GR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OpenSymbol"/>
      <w:color w:val="5B9BD5"/>
    </w:rPr>
  </w:style>
  <w:style w:type="character" w:customStyle="1" w:styleId="WW8Num9z0">
    <w:name w:val="WW8Num9z0"/>
    <w:qFormat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qFormat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qFormat/>
    <w:rPr>
      <w:rFonts w:ascii="Symbol" w:hAnsi="Symbol" w:cs="Symbol" w:hint="default"/>
      <w:lang w:val="el-GR"/>
    </w:rPr>
  </w:style>
  <w:style w:type="character" w:customStyle="1" w:styleId="WW8Num11z1">
    <w:name w:val="WW8Num11z1"/>
    <w:qFormat/>
    <w:rPr>
      <w:rFonts w:ascii="Courier New" w:hAnsi="Courier New" w:cs="Courier New" w:hint="default"/>
    </w:rPr>
  </w:style>
  <w:style w:type="character" w:customStyle="1" w:styleId="WW8Num11z2">
    <w:name w:val="WW8Num11z2"/>
    <w:qFormat/>
    <w:rPr>
      <w:rFonts w:ascii="Wingdings" w:hAnsi="Wingdings" w:cs="Wingdings" w:hint="default"/>
    </w:rPr>
  </w:style>
  <w:style w:type="character" w:customStyle="1" w:styleId="51">
    <w:name w:val="Προεπιλεγμένη γραμματοσειρά5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-">
    <w:name w:val="WW-Προεπιλεγμένη γραμματοσειρά"/>
    <w:qFormat/>
  </w:style>
  <w:style w:type="character" w:customStyle="1" w:styleId="WW-DefaultParagraphFont">
    <w:name w:val="WW-Default Paragraph Font"/>
    <w:qFormat/>
  </w:style>
  <w:style w:type="character" w:customStyle="1" w:styleId="WW8Num8z1">
    <w:name w:val="WW8Num8z1"/>
    <w:qFormat/>
    <w:rPr>
      <w:rFonts w:eastAsia="Calibri"/>
      <w:lang w:val="el-GR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-DefaultParagraphFont1">
    <w:name w:val="WW-Default Paragraph Font1"/>
    <w:qFormat/>
  </w:style>
  <w:style w:type="character" w:customStyle="1" w:styleId="41">
    <w:name w:val="Προεπιλεγμένη γραμματοσειρά4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  <w:rPr>
      <w:rFonts w:ascii="Arial" w:hAnsi="Arial" w:cs="Times New Roman"/>
      <w:sz w:val="20"/>
      <w:szCs w:val="20"/>
    </w:rPr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9z1">
    <w:name w:val="WW8Num9z1"/>
    <w:qFormat/>
    <w:rPr>
      <w:rFonts w:eastAsia="Calibri"/>
      <w:lang w:val="el-GR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-DefaultParagraphFont11">
    <w:name w:val="WW-Default Paragraph Font11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-DefaultParagraphFont111">
    <w:name w:val="WW-Default Paragraph Font111"/>
    <w:qFormat/>
  </w:style>
  <w:style w:type="character" w:customStyle="1" w:styleId="WW-DefaultParagraphFont1111">
    <w:name w:val="WW-Default Paragraph Font1111"/>
    <w:qFormat/>
  </w:style>
  <w:style w:type="character" w:customStyle="1" w:styleId="WW-DefaultParagraphFont11111">
    <w:name w:val="WW-Default Paragraph Font11111"/>
    <w:qFormat/>
  </w:style>
  <w:style w:type="character" w:customStyle="1" w:styleId="31">
    <w:name w:val="Προεπιλεγμένη γραμματοσειρά3"/>
    <w:qFormat/>
  </w:style>
  <w:style w:type="character" w:customStyle="1" w:styleId="WW-DefaultParagraphFont111111">
    <w:name w:val="WW-Default Paragraph Font111111"/>
    <w:qFormat/>
  </w:style>
  <w:style w:type="character" w:customStyle="1" w:styleId="DefaultParagraphFont2">
    <w:name w:val="Default Paragraph Font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OpenSymbol"/>
    </w:rPr>
  </w:style>
  <w:style w:type="character" w:customStyle="1" w:styleId="WW-DefaultParagraphFont1111111">
    <w:name w:val="WW-Default Paragraph Font1111111"/>
    <w:qFormat/>
  </w:style>
  <w:style w:type="character" w:customStyle="1" w:styleId="WW8Num13z1">
    <w:name w:val="WW8Num13z1"/>
    <w:qFormat/>
    <w:rPr>
      <w:rFonts w:eastAsia="Calibri"/>
      <w:lang w:val="el-GR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OpenSymbol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-DefaultParagraphFont11111111">
    <w:name w:val="WW-Default Paragraph Font11111111"/>
    <w:qFormat/>
  </w:style>
  <w:style w:type="character" w:customStyle="1" w:styleId="WW-DefaultParagraphFont111111111">
    <w:name w:val="WW-Default Paragraph Font111111111"/>
    <w:qFormat/>
  </w:style>
  <w:style w:type="character" w:customStyle="1" w:styleId="WW-DefaultParagraphFont1111111111">
    <w:name w:val="WW-Default Paragraph Font1111111111"/>
    <w:qFormat/>
  </w:style>
  <w:style w:type="character" w:customStyle="1" w:styleId="WW-DefaultParagraphFont11111111111">
    <w:name w:val="WW-Default Paragraph Font11111111111"/>
    <w:qFormat/>
  </w:style>
  <w:style w:type="character" w:customStyle="1" w:styleId="WW-DefaultParagraphFont111111111111">
    <w:name w:val="WW-Default Paragraph Font111111111111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  <w:rPr>
      <w:rFonts w:ascii="Arial" w:hAnsi="Arial" w:cs="Times New Roman"/>
      <w:sz w:val="20"/>
      <w:szCs w:val="20"/>
    </w:rPr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-DefaultParagraphFont1111111111111">
    <w:name w:val="WW-Default Paragraph Font1111111111111"/>
    <w:qFormat/>
  </w:style>
  <w:style w:type="character" w:customStyle="1" w:styleId="WW-DefaultParagraphFont11111111111111">
    <w:name w:val="WW-Default Paragraph Font11111111111111"/>
    <w:qFormat/>
  </w:style>
  <w:style w:type="character" w:customStyle="1" w:styleId="WW-DefaultParagraphFont111111111111111">
    <w:name w:val="WW-Default Paragraph Font111111111111111"/>
    <w:qFormat/>
  </w:style>
  <w:style w:type="character" w:customStyle="1" w:styleId="WW-DefaultParagraphFont1111111111111111">
    <w:name w:val="WW-Default Paragraph Font1111111111111111"/>
    <w:qFormat/>
  </w:style>
  <w:style w:type="character" w:customStyle="1" w:styleId="22">
    <w:name w:val="Προεπιλεγμένη γραμματοσειρά2"/>
    <w:qFormat/>
  </w:style>
  <w:style w:type="character" w:customStyle="1" w:styleId="WW8Num19z0">
    <w:name w:val="WW8Num19z0"/>
    <w:qFormat/>
    <w:rPr>
      <w:rFonts w:ascii="Calibri" w:hAnsi="Calibri" w:cs="Calibri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Calibri" w:eastAsia="Calibri" w:hAnsi="Calibri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-DefaultParagraphFont111111111111111111">
    <w:name w:val="WW-Default Paragraph Font111111111111111111"/>
    <w:qFormat/>
  </w:style>
  <w:style w:type="character" w:customStyle="1" w:styleId="WW-DefaultParagraphFont1111111111111111111">
    <w:name w:val="WW-Default Paragraph Font1111111111111111111"/>
    <w:qFormat/>
  </w:style>
  <w:style w:type="character" w:customStyle="1" w:styleId="WW8Num21z0">
    <w:name w:val="WW8Num21z0"/>
    <w:qFormat/>
    <w:rPr>
      <w:rFonts w:ascii="Calibri" w:eastAsia="Times New Roman" w:hAnsi="Calibri" w:cs="Calibri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Calibri" w:eastAsia="Times New Roman" w:hAnsi="Calibri" w:cs="Calibri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Calibri" w:eastAsia="Times New Roman" w:hAnsi="Calibri" w:cs="Calibri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Calibri" w:eastAsia="Times New Roman" w:hAnsi="Calibri" w:cs="Calibri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  <w:rPr>
      <w:rFonts w:ascii="Symbol" w:hAnsi="Symbol" w:cs="Symbol"/>
      <w:shd w:val="clear" w:color="auto" w:fill="FFFF00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" w:eastAsia="Calibri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Calibri" w:eastAsia="Times New Roman" w:hAnsi="Calibri" w:cs="Calibri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lang w:val="el-GR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Calibri" w:eastAsia="Times New Roman" w:hAnsi="Calibri" w:cs="Calibri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-DefaultParagraphFont11111111111111111111">
    <w:name w:val="WW-Default Paragraph Font11111111111111111111"/>
    <w:qFormat/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9z0">
    <w:name w:val="WW8Num39z0"/>
    <w:qFormat/>
    <w:rPr>
      <w:rFonts w:ascii="Calibri" w:eastAsia="Times New Roman" w:hAnsi="Calibri" w:cs="Calibri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39z3">
    <w:name w:val="WW8Num39z3"/>
    <w:qFormat/>
    <w:rPr>
      <w:rFonts w:ascii="Symbol" w:hAnsi="Symbol" w:cs="Symbol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Arial" w:hAnsi="Arial" w:cs="Times New Roman"/>
      <w:b/>
      <w:sz w:val="20"/>
      <w:szCs w:val="20"/>
    </w:rPr>
  </w:style>
  <w:style w:type="character" w:customStyle="1" w:styleId="WW8Num41z1">
    <w:name w:val="WW8Num41z1"/>
    <w:qFormat/>
    <w:rPr>
      <w:rFonts w:cs="Times New Roman"/>
    </w:rPr>
  </w:style>
  <w:style w:type="character" w:customStyle="1" w:styleId="WW8Num41z2">
    <w:name w:val="WW8Num41z2"/>
    <w:qFormat/>
    <w:rPr>
      <w:rFonts w:ascii="Arial" w:hAnsi="Arial" w:cs="Times New Roman"/>
    </w:rPr>
  </w:style>
  <w:style w:type="character" w:customStyle="1" w:styleId="WW8Num41z3">
    <w:name w:val="WW8Num41z3"/>
    <w:qFormat/>
    <w:rPr>
      <w:rFonts w:ascii="Arial" w:hAnsi="Arial" w:cs="Times New Roman"/>
      <w:sz w:val="20"/>
      <w:szCs w:val="20"/>
    </w:rPr>
  </w:style>
  <w:style w:type="character" w:customStyle="1" w:styleId="DefaultParagraphFont1">
    <w:name w:val="Default Paragraph Font1"/>
    <w:qFormat/>
  </w:style>
  <w:style w:type="character" w:customStyle="1" w:styleId="Heading1Char">
    <w:name w:val="Heading 1 Char"/>
    <w:qFormat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qFormat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qFormat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qFormat/>
    <w:rPr>
      <w:sz w:val="24"/>
      <w:szCs w:val="24"/>
      <w:lang w:val="en-GB"/>
    </w:rPr>
  </w:style>
  <w:style w:type="character" w:customStyle="1" w:styleId="FooterChar">
    <w:name w:val="Footer Char"/>
    <w:qFormat/>
    <w:rPr>
      <w:rFonts w:eastAsia="MS Mincho" w:cs="Times New Roman"/>
      <w:sz w:val="24"/>
      <w:szCs w:val="24"/>
      <w:lang w:val="en-US" w:eastAsia="ja-JP"/>
    </w:rPr>
  </w:style>
  <w:style w:type="character" w:customStyle="1" w:styleId="23">
    <w:name w:val="Παραπομπή σχολίου2"/>
    <w:qFormat/>
    <w:rPr>
      <w:sz w:val="16"/>
    </w:rPr>
  </w:style>
  <w:style w:type="character" w:customStyle="1" w:styleId="HeaderChar">
    <w:name w:val="Header Char"/>
    <w:qFormat/>
    <w:rPr>
      <w:rFonts w:cs="Times New Roman"/>
      <w:sz w:val="24"/>
      <w:szCs w:val="24"/>
      <w:lang w:val="en-GB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qFormat/>
    <w:rPr>
      <w:rFonts w:cs="Times New Roman"/>
      <w:lang w:val="en-GB"/>
    </w:rPr>
  </w:style>
  <w:style w:type="character" w:customStyle="1" w:styleId="CommentSubjectChar">
    <w:name w:val="Comment Subject Char"/>
    <w:qFormat/>
    <w:rPr>
      <w:rFonts w:cs="Times New Roman"/>
      <w:b/>
      <w:bCs/>
      <w:lang w:val="en-GB"/>
    </w:rPr>
  </w:style>
  <w:style w:type="character" w:customStyle="1" w:styleId="BodyTextChar">
    <w:name w:val="Body Text Char"/>
    <w:qFormat/>
    <w:rPr>
      <w:rFonts w:cs="Times New Roman"/>
      <w:sz w:val="24"/>
      <w:szCs w:val="24"/>
      <w:lang w:val="en-GB"/>
    </w:rPr>
  </w:style>
  <w:style w:type="character" w:customStyle="1" w:styleId="11">
    <w:name w:val="Κείμενο κράτησης θέσης1"/>
    <w:qFormat/>
    <w:rPr>
      <w:rFonts w:cs="Times New Roman"/>
      <w:color w:val="808080"/>
    </w:rPr>
  </w:style>
  <w:style w:type="character" w:customStyle="1" w:styleId="af4">
    <w:name w:val="Χαρακτήρες υποσημείωσης"/>
    <w:qFormat/>
    <w:rPr>
      <w:rFonts w:cs="Times New Roman"/>
      <w:vertAlign w:val="superscript"/>
    </w:rPr>
  </w:style>
  <w:style w:type="character" w:customStyle="1" w:styleId="FootnoteTextChar">
    <w:name w:val="Footnote Text Char"/>
    <w:qFormat/>
    <w:rPr>
      <w:rFonts w:ascii="Calibri" w:hAnsi="Calibri" w:cs="Times New Roman"/>
      <w:lang w:val="zh-CN"/>
    </w:rPr>
  </w:style>
  <w:style w:type="character" w:customStyle="1" w:styleId="Heading3Char">
    <w:name w:val="Heading 3 Char"/>
    <w:qFormat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qFormat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qFormat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qFormat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qFormat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qFormat/>
    <w:rPr>
      <w:rFonts w:ascii="Calibri" w:hAnsi="Calibri" w:cs="Calibri"/>
      <w:lang w:val="en-GB"/>
    </w:rPr>
  </w:style>
  <w:style w:type="character" w:customStyle="1" w:styleId="af5">
    <w:name w:val="Χαρακτήρες σημείωσης τέλους"/>
    <w:qFormat/>
    <w:rPr>
      <w:vertAlign w:val="superscript"/>
    </w:rPr>
  </w:style>
  <w:style w:type="character" w:customStyle="1" w:styleId="FootnoteReference2">
    <w:name w:val="Footnote Reference2"/>
    <w:qFormat/>
    <w:rPr>
      <w:vertAlign w:val="superscript"/>
    </w:rPr>
  </w:style>
  <w:style w:type="character" w:customStyle="1" w:styleId="EndnoteReference1">
    <w:name w:val="Endnote Reference1"/>
    <w:qFormat/>
    <w:rPr>
      <w:vertAlign w:val="superscript"/>
    </w:rPr>
  </w:style>
  <w:style w:type="character" w:customStyle="1" w:styleId="af6">
    <w:name w:val="Κουκκίδες"/>
    <w:qFormat/>
    <w:rPr>
      <w:rFonts w:ascii="OpenSymbol" w:eastAsia="OpenSymbol" w:hAnsi="OpenSymbol" w:cs="OpenSymbol"/>
    </w:rPr>
  </w:style>
  <w:style w:type="character" w:customStyle="1" w:styleId="12">
    <w:name w:val="Προεπιλεγμένη γραμματοσειρά1"/>
    <w:qFormat/>
  </w:style>
  <w:style w:type="character" w:customStyle="1" w:styleId="af7">
    <w:name w:val="Σύμβολο υποσημείωσης"/>
    <w:qFormat/>
    <w:rPr>
      <w:vertAlign w:val="superscript"/>
    </w:rPr>
  </w:style>
  <w:style w:type="character" w:customStyle="1" w:styleId="af8">
    <w:name w:val="Χαρακτήρες αρίθμησης"/>
    <w:qFormat/>
  </w:style>
  <w:style w:type="character" w:customStyle="1" w:styleId="normalwithoutspacingChar">
    <w:name w:val="normal_without_spacing Char"/>
    <w:qFormat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qFormat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qFormat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qFormat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qFormat/>
  </w:style>
  <w:style w:type="character" w:customStyle="1" w:styleId="BodyTextIndent3Char">
    <w:name w:val="Body Text Indent 3 Char"/>
    <w:qFormat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qFormat/>
    <w:rPr>
      <w:vertAlign w:val="superscript"/>
    </w:rPr>
  </w:style>
  <w:style w:type="character" w:customStyle="1" w:styleId="WW-EndnoteReference">
    <w:name w:val="WW-Endnote Reference"/>
    <w:qFormat/>
    <w:rPr>
      <w:vertAlign w:val="superscript"/>
    </w:rPr>
  </w:style>
  <w:style w:type="character" w:customStyle="1" w:styleId="FootnoteReference1">
    <w:name w:val="Footnote Reference1"/>
    <w:qFormat/>
    <w:rPr>
      <w:vertAlign w:val="superscript"/>
    </w:rPr>
  </w:style>
  <w:style w:type="character" w:customStyle="1" w:styleId="FootnoteTextChar2">
    <w:name w:val="Footnote Text Char2"/>
    <w:qFormat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qFormat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qFormat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qFormat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qFormat/>
    <w:rPr>
      <w:rFonts w:ascii="Courier New" w:hAnsi="Courier New" w:cs="Courier New"/>
      <w:lang w:eastAsia="zh-CN"/>
    </w:rPr>
  </w:style>
  <w:style w:type="character" w:customStyle="1" w:styleId="BodyText3Char">
    <w:name w:val="Body Text 3 Char"/>
    <w:qFormat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qFormat/>
    <w:rPr>
      <w:vertAlign w:val="superscript"/>
    </w:rPr>
  </w:style>
  <w:style w:type="character" w:customStyle="1" w:styleId="WW-EndnoteReference1">
    <w:name w:val="WW-Endnote Reference1"/>
    <w:qFormat/>
    <w:rPr>
      <w:vertAlign w:val="superscript"/>
    </w:rPr>
  </w:style>
  <w:style w:type="character" w:customStyle="1" w:styleId="WW-FootnoteReference2">
    <w:name w:val="WW-Footnote Reference2"/>
    <w:qFormat/>
    <w:rPr>
      <w:vertAlign w:val="superscript"/>
    </w:rPr>
  </w:style>
  <w:style w:type="character" w:customStyle="1" w:styleId="WW-EndnoteReference2">
    <w:name w:val="WW-Endnote Reference2"/>
    <w:qFormat/>
    <w:rPr>
      <w:vertAlign w:val="superscript"/>
    </w:rPr>
  </w:style>
  <w:style w:type="character" w:customStyle="1" w:styleId="FootnoteTextChar3">
    <w:name w:val="Footnote Text Char3"/>
    <w:qFormat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qFormat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qFormat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qFormat/>
    <w:rPr>
      <w:rFonts w:ascii="Calibri" w:hAnsi="Calibri" w:cs="Calibri"/>
      <w:sz w:val="18"/>
      <w:szCs w:val="18"/>
      <w:lang w:val="en-IE" w:eastAsia="zh-CN"/>
    </w:rPr>
  </w:style>
  <w:style w:type="character" w:customStyle="1" w:styleId="13">
    <w:name w:val="Παραπομπή υποσημείωσης1"/>
    <w:qFormat/>
    <w:rPr>
      <w:vertAlign w:val="superscript"/>
    </w:rPr>
  </w:style>
  <w:style w:type="character" w:customStyle="1" w:styleId="14">
    <w:name w:val="Παραπομπή σημείωσης τέλους1"/>
    <w:qFormat/>
    <w:rPr>
      <w:vertAlign w:val="superscript"/>
    </w:rPr>
  </w:style>
  <w:style w:type="character" w:customStyle="1" w:styleId="Char3">
    <w:name w:val="Κείμενο πλαισίου Char"/>
    <w:qFormat/>
    <w:rPr>
      <w:rFonts w:ascii="Tahoma" w:hAnsi="Tahoma" w:cs="Tahoma"/>
      <w:sz w:val="16"/>
      <w:szCs w:val="16"/>
      <w:lang w:val="en-GB"/>
    </w:rPr>
  </w:style>
  <w:style w:type="character" w:customStyle="1" w:styleId="15">
    <w:name w:val="Παραπομπή σχολίου1"/>
    <w:qFormat/>
    <w:rPr>
      <w:sz w:val="16"/>
      <w:szCs w:val="16"/>
    </w:rPr>
  </w:style>
  <w:style w:type="character" w:customStyle="1" w:styleId="Char4">
    <w:name w:val="Κείμενο σχολίου Char"/>
    <w:qFormat/>
    <w:rPr>
      <w:rFonts w:ascii="Calibri" w:hAnsi="Calibri" w:cs="Calibri"/>
      <w:lang w:val="en-GB"/>
    </w:rPr>
  </w:style>
  <w:style w:type="character" w:customStyle="1" w:styleId="Char5">
    <w:name w:val="Θέμα σχολίου Char"/>
    <w:qFormat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qFormat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qFormat/>
    <w:rPr>
      <w:vertAlign w:val="superscript"/>
    </w:rPr>
  </w:style>
  <w:style w:type="character" w:customStyle="1" w:styleId="WW-EndnoteReference3">
    <w:name w:val="WW-Endnote Reference3"/>
    <w:qFormat/>
    <w:rPr>
      <w:vertAlign w:val="superscript"/>
    </w:rPr>
  </w:style>
  <w:style w:type="character" w:customStyle="1" w:styleId="WW-FootnoteReference4">
    <w:name w:val="WW-Footnote Reference4"/>
    <w:qFormat/>
    <w:rPr>
      <w:vertAlign w:val="superscript"/>
    </w:rPr>
  </w:style>
  <w:style w:type="character" w:customStyle="1" w:styleId="WW-EndnoteReference4">
    <w:name w:val="WW-Endnote Reference4"/>
    <w:qFormat/>
    <w:rPr>
      <w:vertAlign w:val="superscript"/>
    </w:rPr>
  </w:style>
  <w:style w:type="character" w:customStyle="1" w:styleId="WW-FootnoteReference5">
    <w:name w:val="WW-Footnote Reference5"/>
    <w:qFormat/>
    <w:rPr>
      <w:vertAlign w:val="superscript"/>
    </w:rPr>
  </w:style>
  <w:style w:type="character" w:customStyle="1" w:styleId="WW-EndnoteReference5">
    <w:name w:val="WW-Endnote Reference5"/>
    <w:qFormat/>
    <w:rPr>
      <w:vertAlign w:val="superscript"/>
    </w:rPr>
  </w:style>
  <w:style w:type="character" w:customStyle="1" w:styleId="WW-FootnoteReference6">
    <w:name w:val="WW-Footnote Reference6"/>
    <w:qFormat/>
    <w:rPr>
      <w:vertAlign w:val="superscript"/>
    </w:rPr>
  </w:style>
  <w:style w:type="character" w:customStyle="1" w:styleId="WW-EndnoteReference6">
    <w:name w:val="WW-Endnote Reference6"/>
    <w:qFormat/>
    <w:rPr>
      <w:vertAlign w:val="superscript"/>
    </w:rPr>
  </w:style>
  <w:style w:type="character" w:customStyle="1" w:styleId="WW-FootnoteReference7">
    <w:name w:val="WW-Footnote Reference7"/>
    <w:qFormat/>
    <w:rPr>
      <w:vertAlign w:val="superscript"/>
    </w:rPr>
  </w:style>
  <w:style w:type="character" w:customStyle="1" w:styleId="WW-EndnoteReference7">
    <w:name w:val="WW-Endnote Reference7"/>
    <w:qFormat/>
    <w:rPr>
      <w:vertAlign w:val="superscript"/>
    </w:rPr>
  </w:style>
  <w:style w:type="character" w:customStyle="1" w:styleId="WW-FootnoteReference8">
    <w:name w:val="WW-Footnote Reference8"/>
    <w:qFormat/>
    <w:rPr>
      <w:vertAlign w:val="superscript"/>
    </w:rPr>
  </w:style>
  <w:style w:type="character" w:customStyle="1" w:styleId="WW-EndnoteReference8">
    <w:name w:val="WW-Endnote Reference8"/>
    <w:qFormat/>
    <w:rPr>
      <w:vertAlign w:val="superscript"/>
    </w:rPr>
  </w:style>
  <w:style w:type="character" w:customStyle="1" w:styleId="WW-FootnoteReference9">
    <w:name w:val="WW-Footnote Reference9"/>
    <w:qFormat/>
    <w:rPr>
      <w:vertAlign w:val="superscript"/>
    </w:rPr>
  </w:style>
  <w:style w:type="character" w:customStyle="1" w:styleId="WW-EndnoteReference9">
    <w:name w:val="WW-Endnote Reference9"/>
    <w:qFormat/>
    <w:rPr>
      <w:vertAlign w:val="superscript"/>
    </w:rPr>
  </w:style>
  <w:style w:type="character" w:customStyle="1" w:styleId="WW-FootnoteReference10">
    <w:name w:val="WW-Footnote Reference10"/>
    <w:qFormat/>
    <w:rPr>
      <w:vertAlign w:val="superscript"/>
    </w:rPr>
  </w:style>
  <w:style w:type="character" w:customStyle="1" w:styleId="WW-EndnoteReference10">
    <w:name w:val="WW-Endnote Reference10"/>
    <w:qFormat/>
    <w:rPr>
      <w:vertAlign w:val="superscript"/>
    </w:rPr>
  </w:style>
  <w:style w:type="character" w:customStyle="1" w:styleId="WW-FootnoteReference11">
    <w:name w:val="WW-Footnote Reference11"/>
    <w:qFormat/>
    <w:rPr>
      <w:vertAlign w:val="superscript"/>
    </w:rPr>
  </w:style>
  <w:style w:type="character" w:customStyle="1" w:styleId="WW-EndnoteReference11">
    <w:name w:val="WW-Endnote Reference11"/>
    <w:qFormat/>
    <w:rPr>
      <w:vertAlign w:val="superscript"/>
    </w:rPr>
  </w:style>
  <w:style w:type="character" w:customStyle="1" w:styleId="WW-FootnoteReference12">
    <w:name w:val="WW-Footnote Reference12"/>
    <w:qFormat/>
    <w:rPr>
      <w:vertAlign w:val="superscript"/>
    </w:rPr>
  </w:style>
  <w:style w:type="character" w:customStyle="1" w:styleId="WW-EndnoteReference12">
    <w:name w:val="WW-Endnote Reference12"/>
    <w:qFormat/>
    <w:rPr>
      <w:vertAlign w:val="superscript"/>
    </w:rPr>
  </w:style>
  <w:style w:type="character" w:customStyle="1" w:styleId="WW-FootnoteReference13">
    <w:name w:val="WW-Footnote Reference13"/>
    <w:qFormat/>
    <w:rPr>
      <w:vertAlign w:val="superscript"/>
    </w:rPr>
  </w:style>
  <w:style w:type="character" w:customStyle="1" w:styleId="WW-EndnoteReference13">
    <w:name w:val="WW-Endnote Reference13"/>
    <w:qFormat/>
    <w:rPr>
      <w:vertAlign w:val="superscript"/>
    </w:rPr>
  </w:style>
  <w:style w:type="character" w:customStyle="1" w:styleId="42">
    <w:name w:val="Παραπομπή υποσημείωσης4"/>
    <w:qFormat/>
    <w:rPr>
      <w:vertAlign w:val="superscript"/>
    </w:rPr>
  </w:style>
  <w:style w:type="character" w:customStyle="1" w:styleId="af9">
    <w:name w:val="Σύμβολα σημείωσης τέλους"/>
    <w:qFormat/>
    <w:rPr>
      <w:vertAlign w:val="superscript"/>
    </w:rPr>
  </w:style>
  <w:style w:type="character" w:customStyle="1" w:styleId="24">
    <w:name w:val="Παραπομπή υποσημείωσης2"/>
    <w:qFormat/>
    <w:rPr>
      <w:vertAlign w:val="superscript"/>
    </w:rPr>
  </w:style>
  <w:style w:type="character" w:customStyle="1" w:styleId="25">
    <w:name w:val="Παραπομπή σημείωσης τέλους2"/>
    <w:qFormat/>
    <w:rPr>
      <w:vertAlign w:val="superscript"/>
    </w:rPr>
  </w:style>
  <w:style w:type="character" w:customStyle="1" w:styleId="WW-FootnoteReference14">
    <w:name w:val="WW-Footnote Reference14"/>
    <w:qFormat/>
    <w:rPr>
      <w:vertAlign w:val="superscript"/>
    </w:rPr>
  </w:style>
  <w:style w:type="character" w:customStyle="1" w:styleId="WW-EndnoteReference14">
    <w:name w:val="WW-Endnote Reference14"/>
    <w:qFormat/>
    <w:rPr>
      <w:vertAlign w:val="superscript"/>
    </w:rPr>
  </w:style>
  <w:style w:type="character" w:customStyle="1" w:styleId="WW-FootnoteReference15">
    <w:name w:val="WW-Footnote Reference15"/>
    <w:qFormat/>
    <w:rPr>
      <w:vertAlign w:val="superscript"/>
    </w:rPr>
  </w:style>
  <w:style w:type="character" w:customStyle="1" w:styleId="WW-EndnoteReference15">
    <w:name w:val="WW-Endnote Reference15"/>
    <w:qFormat/>
    <w:rPr>
      <w:vertAlign w:val="superscript"/>
    </w:rPr>
  </w:style>
  <w:style w:type="character" w:customStyle="1" w:styleId="WW-FootnoteReference16">
    <w:name w:val="WW-Footnote Reference16"/>
    <w:qFormat/>
    <w:rPr>
      <w:vertAlign w:val="superscript"/>
    </w:rPr>
  </w:style>
  <w:style w:type="character" w:customStyle="1" w:styleId="WW-EndnoteReference16">
    <w:name w:val="WW-Endnote Reference16"/>
    <w:qFormat/>
    <w:rPr>
      <w:vertAlign w:val="superscript"/>
    </w:rPr>
  </w:style>
  <w:style w:type="character" w:customStyle="1" w:styleId="WW-FootnoteReference17">
    <w:name w:val="WW-Footnote Reference17"/>
    <w:qFormat/>
    <w:rPr>
      <w:vertAlign w:val="superscript"/>
    </w:rPr>
  </w:style>
  <w:style w:type="character" w:customStyle="1" w:styleId="WW-EndnoteReference17">
    <w:name w:val="WW-Endnote Reference17"/>
    <w:qFormat/>
    <w:rPr>
      <w:vertAlign w:val="superscript"/>
    </w:rPr>
  </w:style>
  <w:style w:type="character" w:customStyle="1" w:styleId="32">
    <w:name w:val="Παραπομπή υποσημείωσης3"/>
    <w:qFormat/>
    <w:rPr>
      <w:vertAlign w:val="superscript"/>
    </w:rPr>
  </w:style>
  <w:style w:type="character" w:customStyle="1" w:styleId="33">
    <w:name w:val="Παραπομπή σημείωσης τέλους3"/>
    <w:qFormat/>
    <w:rPr>
      <w:vertAlign w:val="superscript"/>
    </w:rPr>
  </w:style>
  <w:style w:type="character" w:customStyle="1" w:styleId="WW-FootnoteReference18">
    <w:name w:val="WW-Footnote Reference18"/>
    <w:qFormat/>
    <w:rPr>
      <w:vertAlign w:val="superscript"/>
    </w:rPr>
  </w:style>
  <w:style w:type="character" w:customStyle="1" w:styleId="WW-EndnoteReference18">
    <w:name w:val="WW-Endnote Reference18"/>
    <w:qFormat/>
    <w:rPr>
      <w:vertAlign w:val="superscript"/>
    </w:rPr>
  </w:style>
  <w:style w:type="character" w:customStyle="1" w:styleId="WW-FootnoteReference19">
    <w:name w:val="WW-Footnote Reference19"/>
    <w:qFormat/>
    <w:rPr>
      <w:vertAlign w:val="superscript"/>
    </w:rPr>
  </w:style>
  <w:style w:type="character" w:customStyle="1" w:styleId="WW-EndnoteReference19">
    <w:name w:val="WW-Endnote Reference19"/>
    <w:qFormat/>
    <w:rPr>
      <w:vertAlign w:val="superscript"/>
    </w:rPr>
  </w:style>
  <w:style w:type="character" w:customStyle="1" w:styleId="WW-FootnoteReference20">
    <w:name w:val="WW-Footnote Reference20"/>
    <w:qFormat/>
    <w:rPr>
      <w:vertAlign w:val="superscript"/>
    </w:rPr>
  </w:style>
  <w:style w:type="character" w:customStyle="1" w:styleId="WW-EndnoteReference20">
    <w:name w:val="WW-Endnote Reference20"/>
    <w:qFormat/>
    <w:rPr>
      <w:vertAlign w:val="superscript"/>
    </w:rPr>
  </w:style>
  <w:style w:type="character" w:customStyle="1" w:styleId="afa">
    <w:name w:val="Σύνδεση ευρετηρίου"/>
    <w:qFormat/>
  </w:style>
  <w:style w:type="character" w:customStyle="1" w:styleId="WW-0">
    <w:name w:val="WW-Παραπομπή υποσημείωσης"/>
    <w:qFormat/>
    <w:rPr>
      <w:vertAlign w:val="superscript"/>
    </w:rPr>
  </w:style>
  <w:style w:type="character" w:customStyle="1" w:styleId="43">
    <w:name w:val="Παραπομπή σημείωσης τέλους4"/>
    <w:qFormat/>
    <w:rPr>
      <w:vertAlign w:val="superscript"/>
    </w:rPr>
  </w:style>
  <w:style w:type="character" w:customStyle="1" w:styleId="Char6">
    <w:name w:val="Κείμενο υποσημείωσης Char"/>
    <w:qFormat/>
    <w:rPr>
      <w:rFonts w:ascii="Calibri" w:hAnsi="Calibri" w:cs="Calibri"/>
      <w:sz w:val="18"/>
      <w:lang w:val="en-IE" w:eastAsia="zh-CN"/>
    </w:rPr>
  </w:style>
  <w:style w:type="character" w:customStyle="1" w:styleId="WW-FootnoteReference123">
    <w:name w:val="WW-Footnote Reference123"/>
    <w:qFormat/>
    <w:rPr>
      <w:vertAlign w:val="superscript"/>
    </w:rPr>
  </w:style>
  <w:style w:type="paragraph" w:customStyle="1" w:styleId="afb">
    <w:name w:val="Επικεφαλίδα"/>
    <w:basedOn w:val="a"/>
    <w:next w:val="a4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44">
    <w:name w:val="Λεζάντα4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afc">
    <w:name w:val="Ευρετήριο"/>
    <w:basedOn w:val="a"/>
    <w:qFormat/>
    <w:pPr>
      <w:suppressLineNumbers/>
    </w:pPr>
    <w:rPr>
      <w:rFonts w:cs="Mangal"/>
    </w:rPr>
  </w:style>
  <w:style w:type="paragraph" w:customStyle="1" w:styleId="WW-1">
    <w:name w:val="WW-Λεζάντα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34">
    <w:name w:val="Λεζάντα3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26">
    <w:name w:val="Λεζάντα2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16">
    <w:name w:val="Λεζάντα1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qFormat/>
    <w:pPr>
      <w:numPr>
        <w:numId w:val="2"/>
      </w:numPr>
      <w:spacing w:after="100"/>
    </w:pPr>
    <w:rPr>
      <w:rFonts w:eastAsia="MS Mincho"/>
      <w:lang w:val="en-US" w:eastAsia="ja-JP"/>
    </w:rPr>
  </w:style>
  <w:style w:type="paragraph" w:customStyle="1" w:styleId="17">
    <w:name w:val="Ημερομηνία1"/>
    <w:basedOn w:val="a"/>
    <w:next w:val="a"/>
    <w:qFormat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qFormat/>
  </w:style>
  <w:style w:type="paragraph" w:customStyle="1" w:styleId="inserttext">
    <w:name w:val="insert text"/>
    <w:basedOn w:val="a"/>
    <w:qFormat/>
    <w:pPr>
      <w:spacing w:after="100"/>
      <w:ind w:left="794"/>
    </w:pPr>
    <w:rPr>
      <w:rFonts w:eastAsia="MS Mincho"/>
      <w:lang w:val="en-US" w:eastAsia="ja-JP"/>
    </w:rPr>
  </w:style>
  <w:style w:type="paragraph" w:customStyle="1" w:styleId="27">
    <w:name w:val="Κείμενο πλαισίου2"/>
    <w:basedOn w:val="a"/>
    <w:qFormat/>
    <w:rPr>
      <w:rFonts w:ascii="Tahoma" w:hAnsi="Tahoma" w:cs="Tahoma"/>
      <w:sz w:val="16"/>
      <w:szCs w:val="16"/>
    </w:rPr>
  </w:style>
  <w:style w:type="paragraph" w:customStyle="1" w:styleId="28">
    <w:name w:val="Κείμενο σχολίου2"/>
    <w:basedOn w:val="a"/>
    <w:qFormat/>
    <w:rPr>
      <w:sz w:val="20"/>
      <w:szCs w:val="20"/>
    </w:rPr>
  </w:style>
  <w:style w:type="paragraph" w:customStyle="1" w:styleId="29">
    <w:name w:val="Θέμα σχολίου2"/>
    <w:basedOn w:val="28"/>
    <w:next w:val="28"/>
    <w:qFormat/>
    <w:rPr>
      <w:b/>
      <w:bCs/>
    </w:rPr>
  </w:style>
  <w:style w:type="paragraph" w:customStyle="1" w:styleId="2a">
    <w:name w:val="Αναθεώρηση2"/>
    <w:qFormat/>
    <w:pPr>
      <w:suppressAutoHyphens/>
    </w:pPr>
    <w:rPr>
      <w:rFonts w:eastAsia="Times New Roman"/>
      <w:sz w:val="24"/>
      <w:szCs w:val="24"/>
      <w:lang w:val="en-GB" w:eastAsia="ar-SA" w:bidi="ar-SA"/>
    </w:rPr>
  </w:style>
  <w:style w:type="paragraph" w:customStyle="1" w:styleId="western">
    <w:name w:val="western"/>
    <w:basedOn w:val="a"/>
    <w:qFormat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8">
    <w:name w:val="Παράγραφος λίστας1"/>
    <w:basedOn w:val="a"/>
    <w:qFormat/>
    <w:pPr>
      <w:spacing w:after="200"/>
      <w:ind w:left="720"/>
    </w:pPr>
  </w:style>
  <w:style w:type="paragraph" w:customStyle="1" w:styleId="Style1">
    <w:name w:val="Style1"/>
    <w:basedOn w:val="DocTitle"/>
    <w:qFormat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qFormat/>
    <w:rPr>
      <w:rFonts w:ascii="Calibri" w:hAnsi="Calibri" w:cs="Calibri"/>
      <w:lang w:val="el-GR"/>
    </w:rPr>
  </w:style>
  <w:style w:type="paragraph" w:customStyle="1" w:styleId="Default">
    <w:name w:val="Default"/>
    <w:qFormat/>
    <w:pPr>
      <w:widowControl w:val="0"/>
      <w:suppressAutoHyphens/>
    </w:pPr>
    <w:rPr>
      <w:rFonts w:ascii="Cambria" w:hAnsi="Cambria" w:cs="Mangal"/>
      <w:color w:val="000000"/>
      <w:sz w:val="24"/>
      <w:szCs w:val="24"/>
      <w:lang w:eastAsia="hi-IN" w:bidi="hi-IN"/>
    </w:rPr>
  </w:style>
  <w:style w:type="paragraph" w:customStyle="1" w:styleId="afd">
    <w:name w:val="Προμορφοποιημένο κείμενο"/>
    <w:basedOn w:val="a"/>
    <w:qFormat/>
  </w:style>
  <w:style w:type="paragraph" w:customStyle="1" w:styleId="normalwithoutspacing">
    <w:name w:val="normal_without_spacing"/>
    <w:basedOn w:val="a"/>
    <w:qFormat/>
    <w:pPr>
      <w:spacing w:after="60"/>
    </w:pPr>
    <w:rPr>
      <w:lang w:val="el-GR"/>
    </w:rPr>
  </w:style>
  <w:style w:type="paragraph" w:customStyle="1" w:styleId="foothanging">
    <w:name w:val="foot_hanging"/>
    <w:basedOn w:val="ae"/>
    <w:qFormat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qFormat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 w:bidi="ar-SA"/>
    </w:rPr>
  </w:style>
  <w:style w:type="paragraph" w:customStyle="1" w:styleId="310">
    <w:name w:val="Σώμα κείμενου με εσοχή 31"/>
    <w:basedOn w:val="a"/>
    <w:qFormat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9">
    <w:name w:val="Χωρίς διάστιχο1"/>
    <w:qFormat/>
    <w:pPr>
      <w:suppressAutoHyphens/>
      <w:jc w:val="both"/>
    </w:pPr>
    <w:rPr>
      <w:rFonts w:ascii="Calibri" w:eastAsia="Times New Roman" w:hAnsi="Calibri" w:cs="Calibri"/>
      <w:sz w:val="22"/>
      <w:szCs w:val="24"/>
      <w:lang w:val="en-GB" w:eastAsia="ar-SA" w:bidi="ar-SA"/>
    </w:rPr>
  </w:style>
  <w:style w:type="paragraph" w:customStyle="1" w:styleId="afe">
    <w:name w:val="Περιεχόμενα πίνακα"/>
    <w:basedOn w:val="a"/>
    <w:qFormat/>
    <w:pPr>
      <w:suppressLineNumbers/>
    </w:pPr>
  </w:style>
  <w:style w:type="paragraph" w:customStyle="1" w:styleId="aff">
    <w:name w:val="Επικεφαλίδα πίνακα"/>
    <w:basedOn w:val="afe"/>
    <w:qFormat/>
    <w:pPr>
      <w:jc w:val="center"/>
    </w:pPr>
    <w:rPr>
      <w:b/>
      <w:bCs/>
    </w:rPr>
  </w:style>
  <w:style w:type="paragraph" w:customStyle="1" w:styleId="footers">
    <w:name w:val="footers"/>
    <w:basedOn w:val="foothanging"/>
    <w:qFormat/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Footnote">
    <w:name w:val="Footnote"/>
    <w:basedOn w:val="Standard"/>
    <w:qFormat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qFormat/>
    <w:rPr>
      <w:sz w:val="16"/>
      <w:szCs w:val="16"/>
    </w:rPr>
  </w:style>
  <w:style w:type="paragraph" w:customStyle="1" w:styleId="fooot">
    <w:name w:val="fooot"/>
    <w:basedOn w:val="footers"/>
    <w:qFormat/>
  </w:style>
  <w:style w:type="paragraph" w:customStyle="1" w:styleId="1a">
    <w:name w:val="Κείμενο πλαισίου1"/>
    <w:basedOn w:val="a"/>
    <w:qFormat/>
    <w:pPr>
      <w:spacing w:after="0"/>
    </w:pPr>
    <w:rPr>
      <w:rFonts w:ascii="Tahoma" w:hAnsi="Tahoma" w:cs="Tahoma"/>
      <w:sz w:val="16"/>
      <w:szCs w:val="16"/>
    </w:rPr>
  </w:style>
  <w:style w:type="paragraph" w:customStyle="1" w:styleId="1b">
    <w:name w:val="Κείμενο σχολίου1"/>
    <w:basedOn w:val="a"/>
    <w:qFormat/>
    <w:rPr>
      <w:sz w:val="20"/>
      <w:szCs w:val="20"/>
    </w:rPr>
  </w:style>
  <w:style w:type="paragraph" w:customStyle="1" w:styleId="1c">
    <w:name w:val="Θέμα σχολίου1"/>
    <w:basedOn w:val="1b"/>
    <w:next w:val="1b"/>
    <w:qFormat/>
    <w:rPr>
      <w:b/>
      <w:bCs/>
    </w:rPr>
  </w:style>
  <w:style w:type="paragraph" w:customStyle="1" w:styleId="-HTML1">
    <w:name w:val="Προ-διαμορφωμένο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d">
    <w:name w:val="Αναθεώρηση1"/>
    <w:qFormat/>
    <w:pPr>
      <w:suppressAutoHyphens/>
    </w:pPr>
    <w:rPr>
      <w:rFonts w:ascii="Calibri" w:eastAsia="Times New Roman" w:hAnsi="Calibri" w:cs="Calibri"/>
      <w:sz w:val="22"/>
      <w:szCs w:val="24"/>
      <w:lang w:val="en-GB" w:eastAsia="ar-SA" w:bidi="ar-SA"/>
    </w:rPr>
  </w:style>
  <w:style w:type="paragraph" w:customStyle="1" w:styleId="21">
    <w:name w:val="Λίστα με κουκκίδες 21"/>
    <w:basedOn w:val="a"/>
    <w:qFormat/>
    <w:pPr>
      <w:numPr>
        <w:numId w:val="3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c"/>
    <w:qFormat/>
    <w:pPr>
      <w:tabs>
        <w:tab w:val="right" w:leader="dot" w:pos="7091"/>
      </w:tabs>
      <w:ind w:left="2547"/>
    </w:pPr>
  </w:style>
  <w:style w:type="paragraph" w:customStyle="1" w:styleId="aff0">
    <w:name w:val="Οριζόντια γραμμή"/>
    <w:basedOn w:val="a"/>
    <w:next w:val="a4"/>
    <w:qFormat/>
    <w:pPr>
      <w:suppressLineNumbers/>
      <w:spacing w:after="283"/>
    </w:pPr>
    <w:rPr>
      <w:sz w:val="12"/>
      <w:szCs w:val="12"/>
    </w:rPr>
  </w:style>
  <w:style w:type="paragraph" w:customStyle="1" w:styleId="210">
    <w:name w:val="Σώμα κείμενου 21"/>
    <w:basedOn w:val="a"/>
    <w:qFormat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qFormat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fc"/>
    <w:qFormat/>
    <w:pPr>
      <w:tabs>
        <w:tab w:val="right" w:leader="dot" w:pos="7091"/>
      </w:tabs>
      <w:ind w:left="2547"/>
    </w:pPr>
  </w:style>
  <w:style w:type="character" w:customStyle="1" w:styleId="Char1">
    <w:name w:val="Κείμενο πλαισίου Char1"/>
    <w:link w:val="a3"/>
    <w:uiPriority w:val="99"/>
    <w:semiHidden/>
    <w:qFormat/>
    <w:rPr>
      <w:rFonts w:ascii="Segoe UI" w:hAnsi="Segoe UI" w:cs="Segoe UI"/>
      <w:sz w:val="18"/>
      <w:szCs w:val="18"/>
      <w:lang w:val="en-GB" w:eastAsia="ar-SA"/>
    </w:rPr>
  </w:style>
  <w:style w:type="character" w:customStyle="1" w:styleId="Char10">
    <w:name w:val="Κείμενο σχολίου Char1"/>
    <w:link w:val="a7"/>
    <w:uiPriority w:val="99"/>
    <w:qFormat/>
    <w:rPr>
      <w:rFonts w:ascii="Calibri" w:hAnsi="Calibri" w:cs="Calibri"/>
      <w:lang w:val="en-GB" w:eastAsia="ar-SA"/>
    </w:rPr>
  </w:style>
  <w:style w:type="character" w:customStyle="1" w:styleId="Char11">
    <w:name w:val="Θέμα σχολίου Char1"/>
    <w:link w:val="a8"/>
    <w:uiPriority w:val="99"/>
    <w:semiHidden/>
    <w:qFormat/>
    <w:rPr>
      <w:rFonts w:ascii="Calibri" w:hAnsi="Calibri" w:cs="Calibri"/>
      <w:b/>
      <w:bCs/>
      <w:lang w:val="en-GB" w:eastAsia="ar-SA"/>
    </w:rPr>
  </w:style>
  <w:style w:type="paragraph" w:customStyle="1" w:styleId="35">
    <w:name w:val="Αναθεώρηση3"/>
    <w:hidden/>
    <w:uiPriority w:val="99"/>
    <w:semiHidden/>
    <w:qFormat/>
    <w:rPr>
      <w:rFonts w:ascii="Calibri" w:eastAsia="Times New Roman" w:hAnsi="Calibri" w:cs="Calibri"/>
      <w:sz w:val="22"/>
      <w:szCs w:val="24"/>
      <w:lang w:val="en-GB" w:eastAsia="ar-SA" w:bidi="ar-SA"/>
    </w:rPr>
  </w:style>
  <w:style w:type="character" w:customStyle="1" w:styleId="-HTMLChar1">
    <w:name w:val="Προ-διαμορφωμένο HTML Char1"/>
    <w:uiPriority w:val="99"/>
    <w:semiHidden/>
    <w:qFormat/>
    <w:rPr>
      <w:rFonts w:ascii="Courier New" w:hAnsi="Courier New" w:cs="Courier New"/>
      <w:lang w:val="en-GB" w:eastAsia="ar-SA"/>
    </w:rPr>
  </w:style>
  <w:style w:type="character" w:customStyle="1" w:styleId="Char">
    <w:name w:val="Κείμενο σημείωσης τέλους Char"/>
    <w:link w:val="ab"/>
    <w:qFormat/>
    <w:rPr>
      <w:rFonts w:ascii="Calibri" w:hAnsi="Calibri" w:cs="Calibri"/>
      <w:lang w:val="en-GB" w:eastAsia="ar-SA"/>
    </w:rPr>
  </w:style>
  <w:style w:type="paragraph" w:styleId="aff1">
    <w:name w:val="List Paragraph"/>
    <w:basedOn w:val="a"/>
    <w:uiPriority w:val="34"/>
    <w:qFormat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1e">
    <w:name w:val="Ανεπίλυτη αναφορά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Επικεφαλίδα 2 Char"/>
    <w:link w:val="2"/>
    <w:uiPriority w:val="9"/>
    <w:qFormat/>
    <w:rPr>
      <w:rFonts w:ascii="Arial" w:hAnsi="Arial" w:cs="Arial"/>
      <w:b/>
      <w:color w:val="002060"/>
      <w:sz w:val="24"/>
      <w:szCs w:val="22"/>
      <w:lang w:val="en-GB" w:eastAsia="ar-SA"/>
    </w:rPr>
  </w:style>
  <w:style w:type="character" w:customStyle="1" w:styleId="Char2">
    <w:name w:val="Κεφαλίδα Char"/>
    <w:basedOn w:val="a0"/>
    <w:link w:val="af"/>
    <w:qFormat/>
    <w:rPr>
      <w:rFonts w:ascii="Calibri" w:hAnsi="Calibri" w:cs="Calibri"/>
      <w:sz w:val="22"/>
      <w:szCs w:val="24"/>
      <w:lang w:val="en-GB" w:eastAsia="ar-SA"/>
    </w:rPr>
  </w:style>
  <w:style w:type="character" w:customStyle="1" w:styleId="2b">
    <w:name w:val="Ανεπίλυτη αναφορά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Υποσέλιδο Char"/>
    <w:basedOn w:val="a0"/>
    <w:link w:val="ac"/>
    <w:uiPriority w:val="99"/>
    <w:qFormat/>
    <w:rPr>
      <w:rFonts w:ascii="Calibri" w:eastAsia="MS Mincho" w:hAnsi="Calibri" w:cs="Calibri"/>
      <w:sz w:val="22"/>
      <w:szCs w:val="24"/>
      <w:lang w:val="en-US" w:eastAsia="ja-JP"/>
    </w:rPr>
  </w:style>
  <w:style w:type="table" w:customStyle="1" w:styleId="1f">
    <w:name w:val="Πλέγμα πίνακα1"/>
    <w:basedOn w:val="a1"/>
    <w:uiPriority w:val="39"/>
    <w:qFormat/>
    <w:rPr>
      <w:rFonts w:ascii="Courier New" w:eastAsia="Courier New" w:hAnsi="Courier New" w:cs="Courier New"/>
      <w:szCs w:val="24"/>
      <w:lang w:bidi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Πλέγμα πίνακα11"/>
    <w:basedOn w:val="a1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c">
    <w:name w:val="Πλέγμα πίνακα2"/>
    <w:basedOn w:val="a1"/>
    <w:uiPriority w:val="39"/>
    <w:qFormat/>
    <w:rPr>
      <w:rFonts w:ascii="Courier New" w:eastAsia="Courier New" w:hAnsi="Courier New" w:cs="Courier New"/>
      <w:szCs w:val="24"/>
      <w:lang w:bidi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Επικεφαλίδα ΠΠ1"/>
    <w:basedOn w:val="1"/>
    <w:next w:val="a"/>
    <w:uiPriority w:val="39"/>
    <w:unhideWhenUsed/>
    <w:qFormat/>
    <w:pPr>
      <w:keepLines/>
      <w:pageBreakBefore w:val="0"/>
      <w:pBdr>
        <w:bottom w:val="none" w:sz="0" w:space="0" w:color="auto"/>
      </w:pBdr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lang w:val="el-GR" w:eastAsia="el-GR"/>
    </w:rPr>
  </w:style>
  <w:style w:type="numbering" w:customStyle="1" w:styleId="1f1">
    <w:name w:val="Χωρίς λίστα1"/>
    <w:next w:val="a2"/>
    <w:uiPriority w:val="99"/>
    <w:semiHidden/>
    <w:unhideWhenUsed/>
    <w:rsid w:val="00953EDD"/>
  </w:style>
  <w:style w:type="paragraph" w:customStyle="1" w:styleId="msonormal0">
    <w:name w:val="msonormal"/>
    <w:basedOn w:val="a"/>
    <w:rsid w:val="00953EDD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 w:bidi="he-IL"/>
    </w:rPr>
  </w:style>
  <w:style w:type="paragraph" w:customStyle="1" w:styleId="font1">
    <w:name w:val="font1"/>
    <w:basedOn w:val="a"/>
    <w:rsid w:val="00EB40BF"/>
    <w:pPr>
      <w:suppressAutoHyphens w:val="0"/>
      <w:spacing w:before="100" w:beforeAutospacing="1" w:after="100" w:afterAutospacing="1"/>
      <w:jc w:val="left"/>
    </w:pPr>
    <w:rPr>
      <w:color w:val="000000"/>
      <w:szCs w:val="22"/>
      <w:lang w:val="el-GR" w:eastAsia="el-GR"/>
    </w:rPr>
  </w:style>
  <w:style w:type="paragraph" w:customStyle="1" w:styleId="font5">
    <w:name w:val="font5"/>
    <w:basedOn w:val="a"/>
    <w:rsid w:val="00EB40BF"/>
    <w:pPr>
      <w:suppressAutoHyphens w:val="0"/>
      <w:spacing w:before="100" w:beforeAutospacing="1" w:after="100" w:afterAutospacing="1"/>
      <w:jc w:val="left"/>
    </w:pPr>
    <w:rPr>
      <w:color w:val="000000"/>
      <w:szCs w:val="22"/>
      <w:lang w:val="el-GR" w:eastAsia="el-GR"/>
    </w:rPr>
  </w:style>
  <w:style w:type="paragraph" w:customStyle="1" w:styleId="font6">
    <w:name w:val="font6"/>
    <w:basedOn w:val="a"/>
    <w:rsid w:val="00EB40BF"/>
    <w:pPr>
      <w:suppressAutoHyphens w:val="0"/>
      <w:spacing w:before="100" w:beforeAutospacing="1" w:after="100" w:afterAutospacing="1"/>
      <w:jc w:val="left"/>
    </w:pPr>
    <w:rPr>
      <w:color w:val="000000"/>
      <w:szCs w:val="22"/>
      <w:lang w:val="el-GR" w:eastAsia="el-GR"/>
    </w:rPr>
  </w:style>
  <w:style w:type="paragraph" w:customStyle="1" w:styleId="font7">
    <w:name w:val="font7"/>
    <w:basedOn w:val="a"/>
    <w:rsid w:val="00EB40BF"/>
    <w:pPr>
      <w:suppressAutoHyphens w:val="0"/>
      <w:spacing w:before="100" w:beforeAutospacing="1" w:after="100" w:afterAutospacing="1"/>
      <w:jc w:val="left"/>
    </w:pPr>
    <w:rPr>
      <w:color w:val="000000"/>
      <w:szCs w:val="22"/>
      <w:lang w:val="el-GR" w:eastAsia="el-GR"/>
    </w:rPr>
  </w:style>
  <w:style w:type="paragraph" w:customStyle="1" w:styleId="font8">
    <w:name w:val="font8"/>
    <w:basedOn w:val="a"/>
    <w:rsid w:val="00EB40BF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sz w:val="14"/>
      <w:szCs w:val="14"/>
      <w:lang w:val="el-GR" w:eastAsia="el-GR"/>
    </w:rPr>
  </w:style>
  <w:style w:type="paragraph" w:customStyle="1" w:styleId="font9">
    <w:name w:val="font9"/>
    <w:basedOn w:val="a"/>
    <w:rsid w:val="00EB40BF"/>
    <w:pPr>
      <w:suppressAutoHyphens w:val="0"/>
      <w:spacing w:before="100" w:beforeAutospacing="1" w:after="100" w:afterAutospacing="1"/>
      <w:jc w:val="left"/>
    </w:pPr>
    <w:rPr>
      <w:color w:val="000000"/>
      <w:szCs w:val="22"/>
      <w:u w:val="single"/>
      <w:lang w:val="el-GR" w:eastAsia="el-GR"/>
    </w:rPr>
  </w:style>
  <w:style w:type="paragraph" w:customStyle="1" w:styleId="xl65">
    <w:name w:val="xl65"/>
    <w:basedOn w:val="a"/>
    <w:rsid w:val="00EB4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66">
    <w:name w:val="xl66"/>
    <w:basedOn w:val="a"/>
    <w:rsid w:val="00EB4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/>
      <w:jc w:val="left"/>
      <w:textAlignment w:val="center"/>
    </w:pPr>
    <w:rPr>
      <w:b/>
      <w:bCs/>
      <w:sz w:val="24"/>
      <w:lang w:val="el-GR" w:eastAsia="el-GR"/>
    </w:rPr>
  </w:style>
  <w:style w:type="paragraph" w:customStyle="1" w:styleId="xl67">
    <w:name w:val="xl67"/>
    <w:basedOn w:val="a"/>
    <w:rsid w:val="00EB40BF"/>
    <w:pPr>
      <w:suppressAutoHyphens w:val="0"/>
      <w:spacing w:before="100" w:beforeAutospacing="1" w:after="100" w:afterAutospacing="1"/>
      <w:jc w:val="left"/>
      <w:textAlignment w:val="center"/>
    </w:pPr>
    <w:rPr>
      <w:b/>
      <w:bCs/>
      <w:sz w:val="24"/>
      <w:lang w:val="el-GR" w:eastAsia="el-GR"/>
    </w:rPr>
  </w:style>
  <w:style w:type="paragraph" w:customStyle="1" w:styleId="xl68">
    <w:name w:val="xl68"/>
    <w:basedOn w:val="a"/>
    <w:rsid w:val="00EB40BF"/>
    <w:pP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69">
    <w:name w:val="xl69"/>
    <w:basedOn w:val="a"/>
    <w:rsid w:val="00EB4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/>
      <w:jc w:val="left"/>
    </w:pPr>
    <w:rPr>
      <w:b/>
      <w:bCs/>
      <w:sz w:val="24"/>
      <w:lang w:val="el-GR" w:eastAsia="el-GR"/>
    </w:rPr>
  </w:style>
  <w:style w:type="paragraph" w:customStyle="1" w:styleId="xl70">
    <w:name w:val="xl70"/>
    <w:basedOn w:val="a"/>
    <w:rsid w:val="00EB4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lang w:val="el-GR" w:eastAsia="el-GR"/>
    </w:rPr>
  </w:style>
  <w:style w:type="paragraph" w:customStyle="1" w:styleId="xl71">
    <w:name w:val="xl71"/>
    <w:basedOn w:val="a"/>
    <w:rsid w:val="00EB4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lang w:val="el-GR" w:eastAsia="el-GR"/>
    </w:rPr>
  </w:style>
  <w:style w:type="paragraph" w:customStyle="1" w:styleId="xl72">
    <w:name w:val="xl72"/>
    <w:basedOn w:val="a"/>
    <w:rsid w:val="00EB40BF"/>
    <w:pPr>
      <w:suppressAutoHyphens w:val="0"/>
      <w:spacing w:before="100" w:beforeAutospacing="1" w:after="100" w:afterAutospacing="1"/>
      <w:jc w:val="center"/>
    </w:pPr>
    <w:rPr>
      <w:b/>
      <w:bCs/>
      <w:sz w:val="24"/>
      <w:lang w:val="el-GR" w:eastAsia="el-GR"/>
    </w:rPr>
  </w:style>
  <w:style w:type="paragraph" w:customStyle="1" w:styleId="xl73">
    <w:name w:val="xl73"/>
    <w:basedOn w:val="a"/>
    <w:rsid w:val="00EB4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/>
      <w:jc w:val="center"/>
    </w:pPr>
    <w:rPr>
      <w:b/>
      <w:bCs/>
      <w:sz w:val="24"/>
      <w:lang w:val="el-GR" w:eastAsia="el-GR"/>
    </w:rPr>
  </w:style>
  <w:style w:type="paragraph" w:customStyle="1" w:styleId="xl74">
    <w:name w:val="xl74"/>
    <w:basedOn w:val="a"/>
    <w:rsid w:val="00EB4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/>
      <w:jc w:val="left"/>
    </w:pPr>
    <w:rPr>
      <w:rFonts w:ascii="Calibri Light" w:hAnsi="Calibri Light" w:cs="Calibri Light"/>
      <w:b/>
      <w:bCs/>
      <w:sz w:val="20"/>
      <w:szCs w:val="20"/>
      <w:lang w:val="el-GR" w:eastAsia="el-GR"/>
    </w:rPr>
  </w:style>
  <w:style w:type="paragraph" w:customStyle="1" w:styleId="xl75">
    <w:name w:val="xl75"/>
    <w:basedOn w:val="a"/>
    <w:rsid w:val="00EB4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lang w:val="el-GR" w:eastAsia="el-GR"/>
    </w:rPr>
  </w:style>
  <w:style w:type="paragraph" w:customStyle="1" w:styleId="xl76">
    <w:name w:val="xl76"/>
    <w:basedOn w:val="a"/>
    <w:rsid w:val="00EB4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lang w:val="el-GR" w:eastAsia="el-GR"/>
    </w:rPr>
  </w:style>
  <w:style w:type="paragraph" w:customStyle="1" w:styleId="xl77">
    <w:name w:val="xl77"/>
    <w:basedOn w:val="a"/>
    <w:rsid w:val="00EB4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lang w:val="el-GR" w:eastAsia="el-GR"/>
    </w:rPr>
  </w:style>
  <w:style w:type="paragraph" w:customStyle="1" w:styleId="xl78">
    <w:name w:val="xl78"/>
    <w:basedOn w:val="a"/>
    <w:rsid w:val="00EB4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lang w:val="el-GR" w:eastAsia="el-GR"/>
    </w:rPr>
  </w:style>
  <w:style w:type="paragraph" w:customStyle="1" w:styleId="xl79">
    <w:name w:val="xl79"/>
    <w:basedOn w:val="a"/>
    <w:rsid w:val="00EB4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24"/>
      <w:lang w:val="el-GR" w:eastAsia="el-GR"/>
    </w:rPr>
  </w:style>
  <w:style w:type="paragraph" w:customStyle="1" w:styleId="xl80">
    <w:name w:val="xl80"/>
    <w:basedOn w:val="a"/>
    <w:rsid w:val="00EB4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color w:val="000000"/>
      <w:sz w:val="24"/>
      <w:lang w:val="el-GR" w:eastAsia="el-GR"/>
    </w:rPr>
  </w:style>
  <w:style w:type="paragraph" w:customStyle="1" w:styleId="xl81">
    <w:name w:val="xl81"/>
    <w:basedOn w:val="a"/>
    <w:rsid w:val="00EB4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Symbol" w:hAnsi="Symbol" w:cs="Times New Roman"/>
      <w:sz w:val="24"/>
      <w:lang w:val="el-GR" w:eastAsia="el-GR"/>
    </w:rPr>
  </w:style>
  <w:style w:type="paragraph" w:customStyle="1" w:styleId="xl82">
    <w:name w:val="xl82"/>
    <w:basedOn w:val="a"/>
    <w:rsid w:val="00EB4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lang w:val="el-GR" w:eastAsia="el-GR"/>
    </w:rPr>
  </w:style>
  <w:style w:type="paragraph" w:customStyle="1" w:styleId="xl83">
    <w:name w:val="xl83"/>
    <w:basedOn w:val="a"/>
    <w:rsid w:val="00EB4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color w:val="000000"/>
      <w:sz w:val="24"/>
      <w:lang w:val="el-GR" w:eastAsia="el-GR"/>
    </w:rPr>
  </w:style>
  <w:style w:type="paragraph" w:customStyle="1" w:styleId="xl84">
    <w:name w:val="xl84"/>
    <w:basedOn w:val="a"/>
    <w:rsid w:val="00EB4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24"/>
      <w:lang w:val="el-GR" w:eastAsia="el-GR"/>
    </w:rPr>
  </w:style>
  <w:style w:type="paragraph" w:customStyle="1" w:styleId="xl85">
    <w:name w:val="xl85"/>
    <w:basedOn w:val="a"/>
    <w:rsid w:val="00EB40BF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500" w:firstLine="500"/>
      <w:jc w:val="left"/>
      <w:textAlignment w:val="center"/>
    </w:pPr>
    <w:rPr>
      <w:rFonts w:ascii="Symbol" w:hAnsi="Symbol" w:cs="Times New Roman"/>
      <w:sz w:val="24"/>
      <w:lang w:val="el-GR" w:eastAsia="el-GR"/>
    </w:rPr>
  </w:style>
  <w:style w:type="paragraph" w:customStyle="1" w:styleId="font10">
    <w:name w:val="font10"/>
    <w:basedOn w:val="a"/>
    <w:rsid w:val="007E27F2"/>
    <w:pPr>
      <w:suppressAutoHyphens w:val="0"/>
      <w:spacing w:before="100" w:beforeAutospacing="1" w:after="100" w:afterAutospacing="1"/>
      <w:jc w:val="left"/>
    </w:pPr>
    <w:rPr>
      <w:color w:val="000000"/>
      <w:sz w:val="16"/>
      <w:szCs w:val="16"/>
      <w:u w:val="single"/>
      <w:lang w:val="el-GR" w:eastAsia="el-GR"/>
    </w:rPr>
  </w:style>
  <w:style w:type="paragraph" w:customStyle="1" w:styleId="xl86">
    <w:name w:val="xl86"/>
    <w:basedOn w:val="a"/>
    <w:rsid w:val="007E27F2"/>
    <w:pP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val="el-GR" w:eastAsia="el-GR"/>
    </w:rPr>
  </w:style>
  <w:style w:type="paragraph" w:customStyle="1" w:styleId="xl87">
    <w:name w:val="xl87"/>
    <w:basedOn w:val="a"/>
    <w:rsid w:val="007E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16"/>
      <w:szCs w:val="16"/>
      <w:lang w:val="el-GR" w:eastAsia="el-GR"/>
    </w:rPr>
  </w:style>
  <w:style w:type="character" w:styleId="aff2">
    <w:name w:val="Unresolved Mention"/>
    <w:basedOn w:val="a0"/>
    <w:uiPriority w:val="99"/>
    <w:semiHidden/>
    <w:unhideWhenUsed/>
    <w:rsid w:val="00373C79"/>
    <w:rPr>
      <w:color w:val="605E5C"/>
      <w:shd w:val="clear" w:color="auto" w:fill="E1DFDD"/>
    </w:rPr>
  </w:style>
  <w:style w:type="paragraph" w:customStyle="1" w:styleId="xl88">
    <w:name w:val="xl88"/>
    <w:basedOn w:val="a"/>
    <w:rsid w:val="0064624F"/>
    <w:pP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  <w:lang w:val="el-GR" w:eastAsia="el-GR"/>
    </w:rPr>
  </w:style>
  <w:style w:type="paragraph" w:customStyle="1" w:styleId="xl89">
    <w:name w:val="xl89"/>
    <w:basedOn w:val="a"/>
    <w:rsid w:val="0064624F"/>
    <w:pP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A61F4EF-DCC5-4AFA-8967-86DCFEFA03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431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ELENI NTAMATI</cp:lastModifiedBy>
  <cp:revision>24</cp:revision>
  <cp:lastPrinted>2024-09-19T10:28:00Z</cp:lastPrinted>
  <dcterms:created xsi:type="dcterms:W3CDTF">2024-10-22T11:15:00Z</dcterms:created>
  <dcterms:modified xsi:type="dcterms:W3CDTF">2024-11-06T11:56:00Z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F860AF49320348478B74E56B7FAA9139_12</vt:lpwstr>
  </property>
</Properties>
</file>