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8A49B" w14:textId="77777777" w:rsidR="00495647" w:rsidRPr="002D4EBC" w:rsidRDefault="00495647" w:rsidP="00495647">
      <w:pPr>
        <w:suppressAutoHyphens/>
        <w:spacing w:before="57" w:after="57" w:line="276" w:lineRule="auto"/>
        <w:jc w:val="both"/>
        <w:rPr>
          <w:rFonts w:ascii="Calibri" w:eastAsia="Times New Roman" w:hAnsi="Calibri" w:cs="Calibri"/>
          <w:b/>
          <w:color w:val="002060"/>
          <w:sz w:val="22"/>
          <w:szCs w:val="22"/>
          <w:lang w:eastAsia="ar-SA"/>
        </w:rPr>
      </w:pPr>
      <w:r w:rsidRPr="002D4EBC">
        <w:rPr>
          <w:rFonts w:ascii="Calibri" w:eastAsia="Times New Roman" w:hAnsi="Calibri" w:cs="Calibri"/>
          <w:b/>
          <w:color w:val="002060"/>
          <w:sz w:val="22"/>
          <w:szCs w:val="22"/>
          <w:lang w:eastAsia="ar-SA"/>
        </w:rPr>
        <w:t>ΠΑΡΑΡΤΗΜΑ V</w:t>
      </w:r>
      <w:r w:rsidRPr="002D4EBC">
        <w:rPr>
          <w:rFonts w:ascii="Calibri" w:eastAsia="Times New Roman" w:hAnsi="Calibri" w:cs="Calibri"/>
          <w:b/>
          <w:color w:val="002060"/>
          <w:sz w:val="22"/>
          <w:szCs w:val="22"/>
          <w:lang w:val="en-US" w:eastAsia="ar-SA"/>
        </w:rPr>
        <w:t>I</w:t>
      </w:r>
      <w:r w:rsidRPr="002D4EBC">
        <w:rPr>
          <w:rFonts w:ascii="Calibri" w:eastAsia="Times New Roman" w:hAnsi="Calibri" w:cs="Calibri"/>
          <w:b/>
          <w:color w:val="002060"/>
          <w:sz w:val="22"/>
          <w:szCs w:val="22"/>
          <w:lang w:eastAsia="ar-SA"/>
        </w:rPr>
        <w:t xml:space="preserve"> – Υπόδειγμα οικονομικής προσφοράς  </w:t>
      </w:r>
    </w:p>
    <w:p w14:paraId="0E3F8323" w14:textId="77777777" w:rsidR="00495647" w:rsidRPr="002D4EBC" w:rsidRDefault="00495647" w:rsidP="00495647">
      <w:pPr>
        <w:suppressAutoHyphens/>
        <w:spacing w:before="57" w:after="57" w:line="276" w:lineRule="auto"/>
        <w:jc w:val="both"/>
        <w:rPr>
          <w:rFonts w:ascii="Calibri" w:eastAsia="Times New Roman" w:hAnsi="Calibri" w:cs="Calibri"/>
          <w:bCs/>
          <w:sz w:val="22"/>
          <w:szCs w:val="22"/>
          <w:lang w:eastAsia="ar-SA"/>
        </w:rPr>
      </w:pPr>
      <w:r w:rsidRPr="002D4EBC">
        <w:rPr>
          <w:rFonts w:ascii="Calibri" w:eastAsia="Times New Roman" w:hAnsi="Calibri" w:cs="Calibri"/>
          <w:bCs/>
          <w:sz w:val="22"/>
          <w:szCs w:val="22"/>
          <w:lang w:eastAsia="ar-SA"/>
        </w:rPr>
        <w:t xml:space="preserve">Η οικονομική προσφορά πέραν των λοιπών που συμπληρώνονται και παράγονται κατά την ηλεκτρονική υποβολή στην πλατφόρμα του ΕΣΗΔΗΣ, θα πρέπει να περιλαμβάνει και αρχείο </w:t>
      </w:r>
      <w:r w:rsidRPr="00F95D9C">
        <w:rPr>
          <w:rFonts w:ascii="Calibri" w:eastAsia="Times New Roman" w:hAnsi="Calibri" w:cs="Calibri"/>
          <w:bCs/>
          <w:sz w:val="22"/>
          <w:szCs w:val="22"/>
          <w:highlight w:val="yellow"/>
          <w:lang w:eastAsia="ar-SA"/>
        </w:rPr>
        <w:t>…...</w:t>
      </w:r>
      <w:proofErr w:type="spellStart"/>
      <w:r w:rsidRPr="00F95D9C">
        <w:rPr>
          <w:rFonts w:ascii="Calibri" w:eastAsia="Times New Roman" w:hAnsi="Calibri" w:cs="Calibri"/>
          <w:bCs/>
          <w:sz w:val="22"/>
          <w:szCs w:val="22"/>
          <w:highlight w:val="yellow"/>
          <w:lang w:eastAsia="ar-SA"/>
        </w:rPr>
        <w:t>xls</w:t>
      </w:r>
      <w:proofErr w:type="spellEnd"/>
      <w:r w:rsidRPr="002D4EBC">
        <w:rPr>
          <w:rFonts w:ascii="Calibri" w:eastAsia="Times New Roman" w:hAnsi="Calibri" w:cs="Calibri"/>
          <w:bCs/>
          <w:sz w:val="22"/>
          <w:szCs w:val="22"/>
          <w:lang w:eastAsia="ar-SA"/>
        </w:rPr>
        <w:t xml:space="preserve"> σύμφωνα με το υπόδειγμα που ακολουθεί. Το αρχείο .</w:t>
      </w:r>
      <w:proofErr w:type="spellStart"/>
      <w:r w:rsidRPr="002D4EBC">
        <w:rPr>
          <w:rFonts w:ascii="Calibri" w:eastAsia="Times New Roman" w:hAnsi="Calibri" w:cs="Calibri"/>
          <w:bCs/>
          <w:sz w:val="22"/>
          <w:szCs w:val="22"/>
          <w:lang w:eastAsia="ar-SA"/>
        </w:rPr>
        <w:t>xls</w:t>
      </w:r>
      <w:proofErr w:type="spellEnd"/>
      <w:r w:rsidRPr="002D4EBC">
        <w:rPr>
          <w:rFonts w:ascii="Calibri" w:eastAsia="Times New Roman" w:hAnsi="Calibri" w:cs="Calibri"/>
          <w:bCs/>
          <w:sz w:val="22"/>
          <w:szCs w:val="22"/>
          <w:lang w:eastAsia="ar-SA"/>
        </w:rPr>
        <w:t xml:space="preserve"> «ΟΙΚΟΝΟΜΙΚΗ ΠΡΟΣΦΟΡΑ» θα υποβληθεί μαζί με όλα τα υπόλοιπα δικαιολογητικά κατά την ηλεκτρονική υποβολή στο ΕΣΗΔΗΣ.</w:t>
      </w:r>
    </w:p>
    <w:p w14:paraId="35968B5D" w14:textId="77777777" w:rsidR="00495647" w:rsidRPr="002D4EBC" w:rsidRDefault="00495647" w:rsidP="00495647">
      <w:pPr>
        <w:suppressAutoHyphens/>
        <w:spacing w:before="57" w:after="57" w:line="276" w:lineRule="auto"/>
        <w:jc w:val="both"/>
        <w:rPr>
          <w:rFonts w:ascii="Calibri" w:eastAsia="Times New Roman" w:hAnsi="Calibri" w:cs="Calibri"/>
          <w:bCs/>
          <w:sz w:val="22"/>
          <w:szCs w:val="22"/>
          <w:lang w:eastAsia="ar-SA"/>
        </w:rPr>
      </w:pPr>
      <w:r w:rsidRPr="002D4EBC">
        <w:rPr>
          <w:rFonts w:ascii="Calibri" w:eastAsia="Times New Roman" w:hAnsi="Calibri" w:cs="Calibri"/>
          <w:bCs/>
          <w:sz w:val="22"/>
          <w:szCs w:val="22"/>
          <w:lang w:eastAsia="ar-SA"/>
        </w:rPr>
        <w:t>Προς διευκόλυνση τόσο των υποψηφίων οικονομικών φορέων όσο και της Επιτροπής Διενέργειας και Αξιολόγησης των προσφορών, η Αναθέτουσα αρχή έχει δημιουργήσει το αρχείο «ΥΠΟΔΕΙΓΜΑΤΑ ΟΙΚΟΝΟΜΙΚΗΣ ΠΡΟΣΦΟΡΑΣ».</w:t>
      </w:r>
      <w:proofErr w:type="spellStart"/>
      <w:r w:rsidRPr="002D4EBC">
        <w:rPr>
          <w:rFonts w:ascii="Calibri" w:eastAsia="Times New Roman" w:hAnsi="Calibri" w:cs="Calibri"/>
          <w:bCs/>
          <w:sz w:val="22"/>
          <w:szCs w:val="22"/>
          <w:lang w:eastAsia="ar-SA"/>
        </w:rPr>
        <w:t>xls</w:t>
      </w:r>
      <w:proofErr w:type="spellEnd"/>
      <w:r w:rsidRPr="002D4EBC">
        <w:rPr>
          <w:rFonts w:ascii="Calibri" w:eastAsia="Times New Roman" w:hAnsi="Calibri" w:cs="Calibri"/>
          <w:bCs/>
          <w:sz w:val="22"/>
          <w:szCs w:val="22"/>
          <w:lang w:eastAsia="ar-SA"/>
        </w:rPr>
        <w:t xml:space="preserve">, το οποίο αποτελεί μέρος των εγγράφων της παρούσας σύμβασης και έχει αναρτηθεί τόσο στο ΕΣΗΔΗΣ όσο και στην ιστοσελίδα του Πανεπιστημίου www.uop.gr. </w:t>
      </w:r>
    </w:p>
    <w:p w14:paraId="6B6D4AB8" w14:textId="77777777" w:rsidR="00495647" w:rsidRPr="002D4EBC" w:rsidRDefault="00495647" w:rsidP="00495647">
      <w:pPr>
        <w:suppressAutoHyphens/>
        <w:spacing w:before="57" w:after="57" w:line="276" w:lineRule="auto"/>
        <w:jc w:val="both"/>
        <w:rPr>
          <w:rFonts w:ascii="Calibri" w:eastAsia="Times New Roman" w:hAnsi="Calibri" w:cs="Calibri"/>
          <w:b/>
          <w:color w:val="002060"/>
          <w:sz w:val="22"/>
          <w:szCs w:val="22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2"/>
        <w:gridCol w:w="1350"/>
        <w:gridCol w:w="1440"/>
        <w:gridCol w:w="807"/>
        <w:gridCol w:w="1057"/>
        <w:gridCol w:w="807"/>
        <w:gridCol w:w="1057"/>
        <w:gridCol w:w="1638"/>
        <w:gridCol w:w="887"/>
        <w:gridCol w:w="1583"/>
        <w:gridCol w:w="2810"/>
      </w:tblGrid>
      <w:tr w:rsidR="00495647" w:rsidRPr="002D4EBC" w14:paraId="3F340690" w14:textId="77777777" w:rsidTr="00066D14">
        <w:trPr>
          <w:trHeight w:val="900"/>
          <w:tblHeader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AD8702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Α/Α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C54479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Ονομασία Εκτυπωτή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84B2C2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Μελάνι – </w:t>
            </w:r>
            <w:proofErr w:type="spellStart"/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Τόνερ</w:t>
            </w:r>
            <w:proofErr w:type="spellEnd"/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*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6E95B7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BLACK ΤΙΜΗ  ΤΜΧ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165A2E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ΠΟΣΟΤΗΤΑ ΜΑΥΡΟ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327D2E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COLOR ΤΙΜΗ ΤΜΧ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9D3F23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ΠΟΣΟΤΗΤΑ ΕΓΧΡΩΜΟ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2FF1F3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ΠΕΡΙΓΡΑΦΗ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5CBE1B" w14:textId="77777777" w:rsidR="00495647" w:rsidRPr="002D4EBC" w:rsidRDefault="00495647" w:rsidP="00066D1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BLACK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F5FA7C" w14:textId="77777777" w:rsidR="00495647" w:rsidRPr="002D4EBC" w:rsidRDefault="00495647" w:rsidP="00066D1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COLOR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797375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ΣΥΝΟΛΟ</w:t>
            </w:r>
          </w:p>
        </w:tc>
      </w:tr>
      <w:tr w:rsidR="00495647" w:rsidRPr="002D4EBC" w14:paraId="0557E13B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C8DFD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00E49" w14:textId="77777777" w:rsidR="00495647" w:rsidRPr="002D4EBC" w:rsidRDefault="00495647" w:rsidP="00066D14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4EBC">
              <w:rPr>
                <w:rFonts w:ascii="Calibri" w:hAnsi="Calibri" w:cs="Calibri"/>
                <w:color w:val="000000"/>
                <w:sz w:val="22"/>
                <w:szCs w:val="22"/>
              </w:rPr>
              <w:t>BROTHER HL-L2375DW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0C52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Brother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TN-2420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88A0A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126,825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7ACD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7C3CB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F1AD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65B2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3393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7A5B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E0F9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</w:tr>
      <w:tr w:rsidR="00495647" w:rsidRPr="002D4EBC" w14:paraId="3C704D5E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176846B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bottom"/>
          </w:tcPr>
          <w:p w14:paraId="166D896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bottom"/>
          </w:tcPr>
          <w:p w14:paraId="033C699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3FAAA7E8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10F84D06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20AF8C3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09A2D3D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bottom"/>
          </w:tcPr>
          <w:p w14:paraId="46A5282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4903677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22A4481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Σύνολο άνευ ΦΠΑ 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136FA09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</w:tr>
      <w:tr w:rsidR="00495647" w:rsidRPr="002D4EBC" w14:paraId="143BB547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F5CD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8D7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CANON IMAGERUNNER 2630i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FFD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Canon C-EXV59 Black (2794C002)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0336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133,5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2C58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2462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732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92A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4D4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E48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B2B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6B169083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315E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D56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CANON PIXMA MG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S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255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1D6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Canon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PG-545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90E0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28,302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B6A4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A68B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EAC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9F2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E5FF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09D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0E9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7F542ADB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E880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5A8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CANON PIXMA MX475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D9B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Canon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PG-540 |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Canon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PG-445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1D7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28,302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209D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24B0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654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345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6AC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982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090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05D4CCC5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5AFD012D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bottom"/>
          </w:tcPr>
          <w:p w14:paraId="372311A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bottom"/>
          </w:tcPr>
          <w:p w14:paraId="576952F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7EA0AE03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75409296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49447B1A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633382F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bottom"/>
          </w:tcPr>
          <w:p w14:paraId="4A34147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4B03330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54C8E2F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Σύνολο άνευ ΦΠΑ 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noWrap/>
            <w:vAlign w:val="bottom"/>
          </w:tcPr>
          <w:p w14:paraId="39B8E92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</w:tr>
      <w:tr w:rsidR="00495647" w:rsidRPr="002D4EBC" w14:paraId="2FC5F209" w14:textId="77777777" w:rsidTr="00066D14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4801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2F2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DELL E515DW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788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Dell P7RMX </w:t>
            </w:r>
            <w:proofErr w:type="gram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( 593</w:t>
            </w:r>
            <w:proofErr w:type="gram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-BBKD) | DELL 593-BBLH (PVTHG)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F98A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120,15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C779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4A7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AB7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E03B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0578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685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354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</w:t>
            </w:r>
          </w:p>
        </w:tc>
      </w:tr>
      <w:tr w:rsidR="00495647" w:rsidRPr="002D4EBC" w14:paraId="5AC0553F" w14:textId="77777777" w:rsidTr="00066D14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bottom"/>
          </w:tcPr>
          <w:p w14:paraId="57E305CE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bottom"/>
          </w:tcPr>
          <w:p w14:paraId="3B62951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bottom"/>
          </w:tcPr>
          <w:p w14:paraId="4FFD6FD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bottom"/>
          </w:tcPr>
          <w:p w14:paraId="48B93E16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bottom"/>
          </w:tcPr>
          <w:p w14:paraId="058FB2CE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bottom"/>
          </w:tcPr>
          <w:p w14:paraId="74CB3005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bottom"/>
          </w:tcPr>
          <w:p w14:paraId="31FE2FF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bottom"/>
          </w:tcPr>
          <w:p w14:paraId="7F8221C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bottom"/>
          </w:tcPr>
          <w:p w14:paraId="3E5647A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bottom"/>
          </w:tcPr>
          <w:p w14:paraId="0F07976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Σύνολο άνευ ΦΠΑ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vAlign w:val="bottom"/>
          </w:tcPr>
          <w:p w14:paraId="31490E8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</w:tr>
      <w:tr w:rsidR="00495647" w:rsidRPr="002D4EBC" w14:paraId="446C25FF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2ECD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2AF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DUPLO DP-X55 DUPRINTER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296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DUPLO DC14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Black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Ink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(90107)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3EB2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1468,5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156B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9326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D43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6A1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F1D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BA0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76B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3B04669E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noWrap/>
            <w:vAlign w:val="bottom"/>
          </w:tcPr>
          <w:p w14:paraId="03FA92B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vAlign w:val="bottom"/>
          </w:tcPr>
          <w:p w14:paraId="3EDB193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vAlign w:val="bottom"/>
          </w:tcPr>
          <w:p w14:paraId="76646A8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noWrap/>
            <w:vAlign w:val="bottom"/>
          </w:tcPr>
          <w:p w14:paraId="055721A0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noWrap/>
            <w:vAlign w:val="bottom"/>
          </w:tcPr>
          <w:p w14:paraId="7AB19851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noWrap/>
            <w:vAlign w:val="bottom"/>
          </w:tcPr>
          <w:p w14:paraId="0A2D472D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noWrap/>
            <w:vAlign w:val="bottom"/>
          </w:tcPr>
          <w:p w14:paraId="0610449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vAlign w:val="bottom"/>
          </w:tcPr>
          <w:p w14:paraId="39252EE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noWrap/>
            <w:vAlign w:val="bottom"/>
          </w:tcPr>
          <w:p w14:paraId="62841A2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noWrap/>
            <w:vAlign w:val="bottom"/>
          </w:tcPr>
          <w:p w14:paraId="00ECD8D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Σύνολο άνευ ΦΠΑ 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4E290" w:themeFill="accent3" w:themeFillTint="66"/>
            <w:noWrap/>
            <w:vAlign w:val="bottom"/>
          </w:tcPr>
          <w:p w14:paraId="19465A5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</w:tr>
      <w:tr w:rsidR="00495647" w:rsidRPr="002D4EBC" w14:paraId="39ABB580" w14:textId="77777777" w:rsidTr="00066D14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846B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C3E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EPSON AL-M200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564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Epson AL-M200 | EPSON S050438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AD38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120,15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FA42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A9AC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D57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457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B1E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FCA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77B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</w:t>
            </w:r>
          </w:p>
        </w:tc>
      </w:tr>
      <w:tr w:rsidR="00495647" w:rsidRPr="002D4EBC" w14:paraId="31A95D5D" w14:textId="77777777" w:rsidTr="00066D14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C48C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E88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 ECOTANK L4260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642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103 (C13T00S14A)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1552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14,685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D81C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8489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48,06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57DA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4F7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Κυανό (T6642),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Ματζέντα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(T6643), Κίτρινο (T6644)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591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2DB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344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254F691B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7D0B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FB0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 ECOTANK L6276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ABF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103 |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112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Black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(C13T06C14A)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DE55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14,685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190E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EE14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2D6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40AA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754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E3E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2CB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</w:t>
            </w:r>
          </w:p>
        </w:tc>
      </w:tr>
      <w:tr w:rsidR="00495647" w:rsidRPr="002D4EBC" w14:paraId="62CAAE1E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EC60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083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 EPL-6200L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5B8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S050167 (C13S050167)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4EAA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93,45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BD14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82B5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167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F23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5FC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1EB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534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131BB6A7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9615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6DA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 ECOTANK L627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B18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103 |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112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Black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(C13T06C14A)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612A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14,685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5428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82CE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17D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685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F97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85A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2FD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</w:t>
            </w:r>
          </w:p>
        </w:tc>
      </w:tr>
      <w:tr w:rsidR="00495647" w:rsidRPr="002D4EBC" w14:paraId="004388A1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E7F5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59D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 ECOTANK L62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D9D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103 |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112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Black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(C13T06C14A)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771B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14,685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2AC2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6085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948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BA1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BCE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AF4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44A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</w:t>
            </w:r>
          </w:p>
        </w:tc>
      </w:tr>
      <w:tr w:rsidR="00495647" w:rsidRPr="00E76634" w14:paraId="2A17B9E7" w14:textId="77777777" w:rsidTr="00066D14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2B8E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C0B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EPSON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WorkForce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Pro WF-C4810DTWF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752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103 | C13T05A100 (T05A1)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AA56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14,685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914B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9B06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106,8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1889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141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Κυανό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(T00S2),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Ματζέντα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(T00S3),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Κίτρινο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(T00S4)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90E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               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387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        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6CA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        </w:t>
            </w:r>
          </w:p>
        </w:tc>
      </w:tr>
      <w:tr w:rsidR="00495647" w:rsidRPr="002D4EBC" w14:paraId="7CA90DD3" w14:textId="77777777" w:rsidTr="00066D14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A31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90D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EPSON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WorkForce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Pro WF-C4810DTWF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0F6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103 | C13T05A100 (T05A1)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A11B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14,685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4A5F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F5E2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8AA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D572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0EA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831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384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78E314B4" w14:textId="77777777" w:rsidTr="00066D14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588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1D1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 L5190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EFE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103 |103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Black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(C13T00S14A)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BCA5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14,685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0194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4A15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40,05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CDC3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8C4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Κυανό (103),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Ματζέντα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(103), Κίτρινο (103)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62D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FD9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679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E76634" w14:paraId="108C9557" w14:textId="77777777" w:rsidTr="00066D14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2458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0D9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 L5190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7BC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101 (C13T00S14A) | 112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Black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(C13T06C14A)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6F06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14,685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DCEC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15DD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106,8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87BE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504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Κυανό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(T00S2),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Ματζέντα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(T00S3),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Κίτρινο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(T00S4)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705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             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8A2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     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043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    </w:t>
            </w:r>
          </w:p>
        </w:tc>
      </w:tr>
      <w:tr w:rsidR="00495647" w:rsidRPr="002D4EBC" w14:paraId="45C2E57F" w14:textId="77777777" w:rsidTr="00066D14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D8AF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A69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 L627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0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ECOTANK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A46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101 (C13T00S14A) | 112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Black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(C13T06C14A)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2B28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14,685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520F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C99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48,06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6BE9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C37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Κυανό (T6642),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Ματζέντα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(T6643), Κίτρινο (T6644)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7067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1148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E139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79C4D859" w14:textId="77777777" w:rsidTr="00066D14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0EEE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997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 L627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0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ECOTANK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4AF1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101 (C13T00S14A) | 112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Black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(C13T06C14A)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FF89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14,685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F4E0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0180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48,06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7A52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681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Κυανό (T6642),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Ματζέντα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(T6643), Κίτρινο (T6644)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62A9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BE71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C9B0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066F1235" w14:textId="77777777" w:rsidTr="00066D14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C925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D38D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 L627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0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ECOTANK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F32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101 (C13T00S14A) | 112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Black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(C13T06C14A)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27B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14,685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8900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7F9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48,06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C5B5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825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Κυανό (T6642),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Ματζέντα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(T6643), Κίτρινο (T6644)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C891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5163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3A4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144A4B49" w14:textId="77777777" w:rsidTr="00066D14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2403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801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 L6276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266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101 (C13T00S14A) | 112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Black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(C13T06C14A)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5033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14,685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AE5D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E699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59F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3A0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960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631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1D16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5D725CF7" w14:textId="77777777" w:rsidTr="00066D14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E938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B79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 L627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5F0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101 (C13T00S14A) | 112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Black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(C13T06C14A)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EEE9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14,685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49B2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FE7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FC0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D92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DB9D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F37C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CDDB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74A87114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655F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22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EA7B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 ACULASER MX14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8FF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S050651 (C13S050651)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F6AD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40,05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3ADE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1F55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BAB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72F0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5179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7884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2CB2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356A72F2" w14:textId="77777777" w:rsidTr="00066D14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0B44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2B6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EPSON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WorkForce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Pro WF-C4810DTWF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30C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Epson 405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DURABrite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Ultra (C13T05H64010) | C13T05A100 (T05A1)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8075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46,725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0902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58E9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AB8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0FF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E9AF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FC3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9F28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381B99AA" w14:textId="77777777" w:rsidTr="00066D14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8D72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3EF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EPSON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WorkForce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Pro WF-C4810DTWF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101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Epson 405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DURABrite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Ultra (C13T05H64010) | C13T05A100 (T05A1)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79C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46,725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BA4E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3BA5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05B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9F4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C85A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C16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BDB5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700B4BA0" w14:textId="77777777" w:rsidTr="00066D14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D39F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2B7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EPSON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WorkForce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Pro WF-4810DTWF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509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Epson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405 (C13T05H64010)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|C13T05A100 (T05A1)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95D0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46,725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334A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78DA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E3F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567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5CD4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01A4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C92D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5091B7EE" w14:textId="77777777" w:rsidTr="00066D14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386D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9ED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EPSON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WorkForce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Pro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WF-5620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7D1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Epson 27XL (C13T27114010) | T7891 (79XL Black)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8192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73,425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89F2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BC7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100,125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F9E0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B54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Κυανό (T7892),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Ματζέντα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(T7893),Κίτρινο (T7894)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C59C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C2FC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1F07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E76634" w14:paraId="41F37316" w14:textId="77777777" w:rsidTr="00066D14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FBA2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24F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EPSON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WorkForce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Pro WF-C4810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94B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Epson 405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DURABrite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Ultra (C13T09J14010) |C13T05A100 (T05A1)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11AC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53,4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BAAA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FB0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100,125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0B5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F39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Κυανό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(T00S2),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Ματζέντα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(T00S3),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Κίτρινο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(T00S4)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2437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3B5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8766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495647" w:rsidRPr="002D4EBC" w14:paraId="429CFD6F" w14:textId="77777777" w:rsidTr="00066D14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DDC6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B30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EPSON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WorkForce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Pro WF-C4810</w:t>
            </w:r>
          </w:p>
          <w:p w14:paraId="13AB9D1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4B0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Epson 405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DURABrite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Ultra (C13T09J14010) |C13T05A100 (T05A1)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426D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53,4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1A01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5A00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905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010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DE52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BBAF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0745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E76634" w14:paraId="37FEDCE6" w14:textId="77777777" w:rsidTr="00066D14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6983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29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866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EPSON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WorkForce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Pro WF-C4810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FA8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Epson 405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DURABrite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Ultra (C13T09J14010) |C13T05A100 (T05A1)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312F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53,4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9764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9D7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100,125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924F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9D6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Κυανό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(T00S2),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Ματζέντα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(T00S3),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Κίτρινο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(T00S4)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EE41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1FDC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0D16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495647" w:rsidRPr="00E76634" w14:paraId="7B2AE87F" w14:textId="77777777" w:rsidTr="00066D14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341A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AD6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EPSON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WorkForce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Pro WF-C4810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07B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Epson 405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DURABrite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Ultra (C13T09J14010) |C13T05A100 (T05A1)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7D6E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53,4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BF6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8F1D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100,125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03F5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9F3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Κυανό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(T00S2),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Ματζέντα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(T00S3),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Κίτρινο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(T00S4)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94A0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3C1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41B6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495647" w:rsidRPr="002D4EBC" w14:paraId="128D0159" w14:textId="77777777" w:rsidTr="00066D14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39F0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71F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EPSON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WorkForce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Pro WF-C4810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52EE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Epson 405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DURABrite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Ultra (C13T09J14010) |C13T05A100 (T05A1)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18AC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53,4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5B66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1486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229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BC8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DC5E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D617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0CE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40B15294" w14:textId="77777777" w:rsidTr="00066D14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4679629D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bottom"/>
          </w:tcPr>
          <w:p w14:paraId="39C8EC1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bottom"/>
          </w:tcPr>
          <w:p w14:paraId="6C16EE8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46C96A4A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37FF6A08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5C9383E1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223739D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bottom"/>
          </w:tcPr>
          <w:p w14:paraId="3BB1A9B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29C7CFE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7180B52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Σύνολο άνευ ΦΠΑ 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noWrap/>
            <w:vAlign w:val="bottom"/>
          </w:tcPr>
          <w:p w14:paraId="71B17A6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</w:tr>
      <w:tr w:rsidR="00495647" w:rsidRPr="002D4EBC" w14:paraId="3173AB8C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C22B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D3A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HP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DeskJet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5940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591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HP 336 | HP 56 (C6656AE)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E1DD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53,4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7D3B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FEC5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D09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0E0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7546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E957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8D51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4AEDD0C0" w14:textId="77777777" w:rsidTr="00066D14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EBC2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396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HP Color LaserJet MFP M283fdw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330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HP 207X (W2210X)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A09A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93,45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1BB8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51B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943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382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B39A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EC80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908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6504EDAB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2374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DA7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HP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LaserJet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Pro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P1102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632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HP 35A (CB435A) | HP 85A (CE285A)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60B4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80,1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A033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90F5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C4F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403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3AF2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2D47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DB1A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1BB623AA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9416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D71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HP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Color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Laser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150nw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C26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HP 117A (W2070A)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FD72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93,45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E225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7636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EE7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97A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D0F7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764D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40AF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35C8BDEF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FA7E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740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HP Color LaserJet Pro M452dn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5DC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HP 410A (CF410A)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9981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173,55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B264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9FF0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8C7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E4F4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42A6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F34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0012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14AA239A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5D54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41C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HP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DeskJet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2721e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1B5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HP 305 (3YM61AE)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F7F2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20,025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F320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0856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B2D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D09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7A71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EC3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CA3F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22E2B671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969F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3D2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HP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DeskJet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980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265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HP 45 (51645AE)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4535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40,05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B50F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B9C6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92A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0E6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B570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2CF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4F61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0218788C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C2D9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39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E8B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HP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DeskJet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980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348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HP 45 (51645AE)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0C65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40,05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4C3E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C049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A19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D51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9351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6582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0646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53CC0A0F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3E04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9114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HP Deskjet F4280 All-in-One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718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HP 300 (CC640EE) | HP 21 (C9351AE)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7D13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40,05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EF63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71C3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60,075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F7EF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3C7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HP 60 Τριχρωμία (CC643EE)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7737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968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A304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E76634" w14:paraId="5D7E79F4" w14:textId="77777777" w:rsidTr="00066D14">
        <w:trPr>
          <w:trHeight w:val="9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C69A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E40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HP Color LaserJet MFP M283fdw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5B17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HP 207A (W2210A)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02AA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93,45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04D5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2762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400,5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C9CC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5FD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HP 206A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Κυανό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(W2111A</w:t>
            </w:r>
            <w:proofErr w:type="gram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),HP</w:t>
            </w:r>
            <w:proofErr w:type="gram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206A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Ματζέντα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(W2113A),HP 206A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Κίτρινο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(W2112A)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6896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3539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ADA1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495647" w:rsidRPr="002D4EBC" w14:paraId="6317849E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634D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5CC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HP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LaserJet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P2055d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6BD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HP 05A (CE505A)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2B5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160,2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A6EF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0242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52E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3E5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D00E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766B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C766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4E203458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7F83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7D7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HP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LaserJet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P3015dn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EC8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HP 55A (CE255A)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2759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160,2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6A8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BE25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6A1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7CE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5522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D90C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7721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0323C1E9" w14:textId="77777777" w:rsidTr="00066D14">
        <w:trPr>
          <w:trHeight w:val="9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EDF5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AF9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HP OFFICEJET PRO 8000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EB2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HP 940XL (C4902AE)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390C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80,1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6C6F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A775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100,125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F1C5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EA3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HP 951 Κυανό (CN050AE),HP 951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Ματζέντα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(CN051AE),HP 951 Κίτρινο (CN052AE)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BC73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5F3B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303C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7A7EFCEF" w14:textId="77777777" w:rsidTr="00066D14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B401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45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523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HP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LaserJet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M11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0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269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HP 142A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Μαύρο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(W1420A) | HP 110A Black (W1110A)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D03E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93,45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9C62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4ED8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75E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288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4C38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E990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21AE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018682CE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681D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142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HP LaserJet Pro 400M 401dn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DA2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HP 80A Μαύρο (CF280A)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2C83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160,2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4F1D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0E36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FF1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F3A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574F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5B22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13EE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4E5F4B7E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C160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3D9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LASER JET PRO 4002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AF2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HP 149A Μαύρο (W1490A)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37D1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160,2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463C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48A2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4AB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1C7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F77E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7648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952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1E1CD7B3" w14:textId="77777777" w:rsidTr="00066D14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F571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D3A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HP LaserJet Pro MFP M1320n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B0B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HP 12A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Μαύρο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(Q2612A) | HP 17A Black (CF217A)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2AAD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120,15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1E6B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B42E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233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2BB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57F9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E22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DD12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710B265D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B968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9A4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HP LASERJET 2300D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8B4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HP 10A Μαύρο (Q2610A)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1BCD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53,4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6ECC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7474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790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06B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F3F4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C411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AF52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0B289516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B824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2EB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HP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LaserJet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M425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0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dtn</w:t>
            </w:r>
            <w:proofErr w:type="spellEnd"/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1DE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HP 42A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Μαύρο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lastRenderedPageBreak/>
              <w:t>(Q5942A) | HP 80A (CF280A)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939F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293,7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E6AB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18E4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DCE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C62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7CB2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83A2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E3F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E76634" w14:paraId="31D79B0D" w14:textId="77777777" w:rsidTr="00066D14">
        <w:trPr>
          <w:trHeight w:val="9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275D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F85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HP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LaserJet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500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Color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M551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CD5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HP 507A (CE400A)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FBC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226,95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F00A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7518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1869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DBCF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4F9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HP 507A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Κυανό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(CE401A</w:t>
            </w:r>
            <w:proofErr w:type="gram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),HP</w:t>
            </w:r>
            <w:proofErr w:type="gram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507A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Ματζέντα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(CE403A),HP 507A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Κίτρινο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(CE402A)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03BD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651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FF7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</w:p>
        </w:tc>
      </w:tr>
      <w:tr w:rsidR="00495647" w:rsidRPr="002D4EBC" w14:paraId="391B0B3D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1040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288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HP LaserJet Pro M1212nf MFP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0B7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HP 85A Μαύρο (CE285A)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F6CC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80,1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B68A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C272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620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C0B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786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FE6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3A05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34B9BB01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F0A2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700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HP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LaserJet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Pro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M201dw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F1E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HP 79A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Μαύρο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(CF279A) |HP 83A (CF283A)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7B25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93,45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0BD0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0E71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E3C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7A1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BC4C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9133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3B1D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13A31445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D68D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EBA1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HP LaserJet M1320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AAA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HP 17A Μαύρο (CF217A)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74E9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93,45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BBC0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9BEC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B18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9CF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CC0A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738C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1FE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26D51418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</w:tcPr>
          <w:p w14:paraId="724D5582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  <w:p w14:paraId="1BD65025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07CD4EE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6A595F0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</w:tcPr>
          <w:p w14:paraId="01A00264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</w:tcPr>
          <w:p w14:paraId="72885E30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</w:tcPr>
          <w:p w14:paraId="7492498D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</w:tcPr>
          <w:p w14:paraId="2B1CA42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bottom"/>
          </w:tcPr>
          <w:p w14:paraId="04D3393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</w:tcPr>
          <w:p w14:paraId="3647289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</w:tcPr>
          <w:p w14:paraId="62EDA78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Σύνολο άνευ ΦΠΑ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noWrap/>
            <w:vAlign w:val="bottom"/>
          </w:tcPr>
          <w:p w14:paraId="52411BD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</w:tr>
      <w:tr w:rsidR="00495647" w:rsidRPr="002D4EBC" w14:paraId="6CF699B1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9729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55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F3D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KONICA MINOLTA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bizhub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225i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25F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Konica Minolta TN-118S </w:t>
            </w:r>
            <w:proofErr w:type="gram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( (</w:t>
            </w:r>
            <w:proofErr w:type="gram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A3VW050))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3F6F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113,475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62D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799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8B7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418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DEC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891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DB6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7623F577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F9A3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B01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KONICA MINOLTA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bizhub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300i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4B7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Konica Minolta TN-118S </w:t>
            </w:r>
            <w:proofErr w:type="gramStart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( (</w:t>
            </w:r>
            <w:proofErr w:type="gramEnd"/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A3VW050))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5B5D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113,475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B76F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DD16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84F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ACE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D8D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399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AB8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028458E2" w14:textId="77777777" w:rsidTr="00066D14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C280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947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KONICA MINOLTA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bizhub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650i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2B5F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Konica Minolta TN-628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Μαύρο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(AC79030) | Konica Minolta TN-628K (A3VX150)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37BA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100,125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905E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5006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C2E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5181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2EE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603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EC4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7623BA3D" w14:textId="77777777" w:rsidTr="00066D14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7799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  <w:p w14:paraId="38C2E37B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DA75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8D31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8406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B77B9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CD8E9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A414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72A7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40F3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9570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Σύνολο άνευ ΦΠΑ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B6B8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  <w:p w14:paraId="64E9BDD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 </w:t>
            </w:r>
          </w:p>
        </w:tc>
      </w:tr>
      <w:tr w:rsidR="00495647" w:rsidRPr="002D4EBC" w14:paraId="109DFB5B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A2A8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E17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 C2425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9BA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Μαύρο (C242XK0) |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C2320K0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0E1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200,25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5994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58B5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FEB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2F4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D81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870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ED5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</w:t>
            </w:r>
          </w:p>
        </w:tc>
      </w:tr>
      <w:tr w:rsidR="00495647" w:rsidRPr="002D4EBC" w14:paraId="401482CA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7B1F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59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1C6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 CS310dn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0BA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Μαύρο (71B2HK0) |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70C8HK0 (708HK)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531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193,575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8242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DCD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0D2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847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516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AE4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679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</w:t>
            </w:r>
          </w:p>
        </w:tc>
      </w:tr>
      <w:tr w:rsidR="00495647" w:rsidRPr="002D4EBC" w14:paraId="4C8448FC" w14:textId="77777777" w:rsidTr="00066D14">
        <w:trPr>
          <w:trHeight w:val="12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5A0B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4FF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 CS417dn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3C8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Μαύρο (71B1HK0) |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71B0H10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D3D0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213,6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C02E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9B05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86,775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07D3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10F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71B20C0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Κυανό,Lexmark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71B20M0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Ματζέντα,Lexmark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71B20Y0 Κίτρινο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E332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DC52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0218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544377DE" w14:textId="77777777" w:rsidTr="00066D14">
        <w:trPr>
          <w:trHeight w:val="12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C3D1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DB5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 CX522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EEE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78C20K0 |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C5220KS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DA4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213,6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9EC6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E89F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86,775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FBAC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BC2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71B20C0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Κυανό,Lexmark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71B20M0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Ματζέντα,Lexmark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71B20Y0 Κίτρινο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E95E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AB80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2EC6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0825D44F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5AB0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E00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 E250dn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B74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E250A11E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A649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233,625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1EA6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C83B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581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A62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EB49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A6B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2E4F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4FF0C74E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9DC3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63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0B1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 MB2442adw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707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Lexmark B240HA0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Μαύρο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| Lexmark B241H00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54A8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213,6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7931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FD34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9AC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459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A8E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EE4C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C929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0E20C6E6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DF5D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DF6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 T652N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675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T650A11E Μαύρο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290E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240,3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DD9E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E6F2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7EA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6AA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7E23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EC46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09A0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4D4F75D3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1151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06E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 MB2236adw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816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B222000 |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B220XA0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B406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86,775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0F0B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C9B4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B46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2D4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59A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C9C6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3C5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76C703B1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FD89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617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 MB2236adw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CCE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B222000 |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B220XA1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7603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86,775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1E7E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939A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4DE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009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775C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D18E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FFFD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6579E849" w14:textId="77777777" w:rsidTr="00066D14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91AA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040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 MS310d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F94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Lexmark 502H (50F2H00) | Lexmark 50F2000 (502)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00F8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213,6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2FFD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ED86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2E3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884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E14E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3F1E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3EF8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6C4BE29E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2039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68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ED2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 MS417dn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68E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51B2H00 |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51B2000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6CE8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120,15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F312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DDDF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6FC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509B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300F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88F6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2E29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1BEC0DF6" w14:textId="77777777" w:rsidTr="00066D14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BBD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E51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LEXMARK MS510dn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C5B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Lexmark 502H (50F2H00) | Lexmark 50F2000 (502)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158E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213,6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C4E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7D00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53D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866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3A7D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B9FD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59F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59A5B61D" w14:textId="77777777" w:rsidTr="00066D14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</w:tcPr>
          <w:p w14:paraId="49E0620B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  <w:p w14:paraId="401E2B5E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vAlign w:val="bottom"/>
          </w:tcPr>
          <w:p w14:paraId="60729A2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vAlign w:val="bottom"/>
          </w:tcPr>
          <w:p w14:paraId="27909E5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en-US" w:eastAsia="el-GR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</w:tcPr>
          <w:p w14:paraId="72163C39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</w:tcPr>
          <w:p w14:paraId="5A115CC1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</w:tcPr>
          <w:p w14:paraId="6720304D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</w:tcPr>
          <w:p w14:paraId="58E9F22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vAlign w:val="bottom"/>
          </w:tcPr>
          <w:p w14:paraId="21FBCFD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</w:tcPr>
          <w:p w14:paraId="5461F0E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</w:tcPr>
          <w:p w14:paraId="4C63C0C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Σύνολο άνευ ΦΠΑ </w:t>
            </w:r>
          </w:p>
          <w:p w14:paraId="29E7A3F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  <w:noWrap/>
            <w:vAlign w:val="bottom"/>
          </w:tcPr>
          <w:p w14:paraId="3689A5A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</w:tr>
      <w:tr w:rsidR="00495647" w:rsidRPr="002D4EBC" w14:paraId="395DAB1A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4F53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065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OKI B431dn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BDC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OKI 45807106 | OKI 44574802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6AA4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240,3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DCFD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8D5C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C5C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6EC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4DD4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E41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FB3B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2EA230A7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bottom"/>
          </w:tcPr>
          <w:p w14:paraId="5979CC73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30A546F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4FA0873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bottom"/>
          </w:tcPr>
          <w:p w14:paraId="5C700AC4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bottom"/>
          </w:tcPr>
          <w:p w14:paraId="5159ED79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bottom"/>
          </w:tcPr>
          <w:p w14:paraId="01F826DC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bottom"/>
          </w:tcPr>
          <w:p w14:paraId="27F7689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bottom"/>
          </w:tcPr>
          <w:p w14:paraId="59752CB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bottom"/>
          </w:tcPr>
          <w:p w14:paraId="7F409B7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bottom"/>
          </w:tcPr>
          <w:p w14:paraId="6C98957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Σύνολο άνευ ΦΠΑ </w:t>
            </w:r>
          </w:p>
          <w:p w14:paraId="34AAFED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noWrap/>
            <w:vAlign w:val="bottom"/>
          </w:tcPr>
          <w:p w14:paraId="1EFEC39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</w:tr>
      <w:tr w:rsidR="00495647" w:rsidRPr="002D4EBC" w14:paraId="17BB06BF" w14:textId="77777777" w:rsidTr="00066D14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445F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71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B1D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RICOH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Aficio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MP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 xml:space="preserve"> C2051 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2551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BAA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Μαύρο (841586) |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Ricoh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841504 / 841587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9D4A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113,475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0D0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9E83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267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EBEB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788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Κυανό (841505),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Ματζέντα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(842063), Κίτρινο (841507)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4AAE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E6F2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A632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4ED7F3FB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819C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2EA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RICOH, IM 3000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064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Μαύρο (841817)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89F2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93,45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D7D1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2AAC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AF6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B3C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A586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91A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881C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60365B88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B6AE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0A8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RICOH, IM C2010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8A44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Μαύρο (842561)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EDDA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126,825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696F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ABBB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E7B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66B6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45E2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26C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AE7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6569D70E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48C0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A72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RICOH, IM C2010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158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Μαύρο (842561)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A2DA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126,825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519F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251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C58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0A7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BED0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FC41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2447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21B37656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3304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EEC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RICOH, IM 3000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34D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Μαύρο (841817)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BD9A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93,45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77D6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441B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97D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4A1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D0F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F26B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D2C2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0675216C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947C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051A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RICOH, MP C2011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A6B2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Μαύρο (841925)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D8E9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100,125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2928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9416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DE7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75B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C86B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95F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A088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520289C4" w14:textId="77777777" w:rsidTr="00066D14">
        <w:trPr>
          <w:trHeight w:val="6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D6B8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2A4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RICOH, MP C3503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EDE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Μαύρο (841817)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31D3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126,825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3800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5BB8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267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AEA3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626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Κυανό (841820),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Ματζέντα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(841819),Κίτρινο (841818)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01C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BD1C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C14B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5182B3CA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F846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78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67A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RICOH,  MP2001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48E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Ricoh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841768 Μαύρο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AA33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46,725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5B5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F95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452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205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DDA8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6619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A95D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373FDB0D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</w:tcPr>
          <w:p w14:paraId="1E383B0E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bottom"/>
          </w:tcPr>
          <w:p w14:paraId="6E3E466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bottom"/>
          </w:tcPr>
          <w:p w14:paraId="6620A23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</w:tcPr>
          <w:p w14:paraId="0CFC9B29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</w:tcPr>
          <w:p w14:paraId="51D932AF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</w:tcPr>
          <w:p w14:paraId="147A45A9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</w:tcPr>
          <w:p w14:paraId="31CF0EF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vAlign w:val="bottom"/>
          </w:tcPr>
          <w:p w14:paraId="6F7D871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</w:tcPr>
          <w:p w14:paraId="3DB3B4F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</w:tcPr>
          <w:p w14:paraId="3232A2F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Σύνολο άνευ ΦΠΑ </w:t>
            </w:r>
          </w:p>
          <w:p w14:paraId="5BA3279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E5A1" w:themeFill="accent6" w:themeFillTint="66"/>
            <w:noWrap/>
            <w:vAlign w:val="bottom"/>
          </w:tcPr>
          <w:p w14:paraId="1D328C5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</w:tr>
      <w:tr w:rsidR="00495647" w:rsidRPr="002D4EBC" w14:paraId="7B5564F1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409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A38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SAMSUMG, XPRESSM2070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D84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Samsung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MLT-D111S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BC6B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73,425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226D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6300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C1B5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CF3E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B2C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FED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5EB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</w:t>
            </w:r>
          </w:p>
        </w:tc>
      </w:tr>
      <w:tr w:rsidR="00495647" w:rsidRPr="002D4EBC" w14:paraId="7E3CF848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7E0B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35A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SAMSUNG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Xpress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M2675F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5105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Samsung MLT-D116L | Samsung MLT-D116S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0783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40,05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1CFB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B4B5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505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98C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0A9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5BA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F77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</w:t>
            </w:r>
          </w:p>
        </w:tc>
      </w:tr>
      <w:tr w:rsidR="00495647" w:rsidRPr="002D4EBC" w14:paraId="0BB7393E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D0C1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E337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SAMSUNG CLX-6260FD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FEC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Μαύρο (CLT-K506L)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E7C0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160,2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6C19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A92B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7EE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660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CDC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C7E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C22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</w:t>
            </w:r>
          </w:p>
        </w:tc>
      </w:tr>
      <w:tr w:rsidR="00495647" w:rsidRPr="002D4EBC" w14:paraId="672EE9A7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BD6B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66B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SAMSUNG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Xpress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M2625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696A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Samsung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MLT-D116L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46CA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40,05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61FE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0000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D8B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C0B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1D6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A1A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739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30611785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934C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861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SAMSUNG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Xpress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M26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75FN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75D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Samsung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MLT-D116L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0C73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40,05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67BA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1D24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CE5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88E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95F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ACA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6C4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</w:t>
            </w:r>
          </w:p>
        </w:tc>
      </w:tr>
      <w:tr w:rsidR="00495647" w:rsidRPr="002D4EBC" w14:paraId="27EAD73F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0B7B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84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301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SAMSUNG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Xpress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M2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8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5FD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F9D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Samsung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MLT-D116L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2B4F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40,05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41C0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4A99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C65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2F40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D85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42D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208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</w:t>
            </w:r>
          </w:p>
        </w:tc>
      </w:tr>
      <w:tr w:rsidR="00495647" w:rsidRPr="002D4EBC" w14:paraId="17C55D23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7505251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F72E3B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5979C4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54439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FB1B6DF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FC159A2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79886C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1773B8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634D0C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33AA85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Σύνολο άνευ ΦΠΑ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C587B4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  <w:p w14:paraId="197E27B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</w:p>
        </w:tc>
      </w:tr>
      <w:tr w:rsidR="00495647" w:rsidRPr="002D4EBC" w14:paraId="79F7F9A6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C529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674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XEROX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VersaLink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B7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0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B6C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Xerox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006R01693 |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Xerox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106R03943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D686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160,2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BCC8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FFED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F49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953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B1A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0B4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012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63280B85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5642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ECA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XEROX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VersaLink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B7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0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ACB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Xerox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006R01693 |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Xerox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106R03944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030F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160,2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25BA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0ACB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C66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D07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E22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079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739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2FA1F0CE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D8D7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7CA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XEROX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VersaLink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B7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0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117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Xerox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006R01693 |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Xerox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106R03945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4F4F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160,2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694F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CCD8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6FC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1CE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DFC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938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AC9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495647" w:rsidRPr="002D4EBC" w14:paraId="0B87D7FB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ECB8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3F8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XEROX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VersaLink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C7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0</w:t>
            </w: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4BC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Μαύρο (106R03737) | </w:t>
            </w:r>
            <w:proofErr w:type="spellStart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Xerox</w:t>
            </w:r>
            <w:proofErr w:type="spellEnd"/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106R04513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DA02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246,975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2CBC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F001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29B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F7D1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CD3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A1F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           -   €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A2D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        </w:t>
            </w:r>
          </w:p>
        </w:tc>
      </w:tr>
      <w:tr w:rsidR="00495647" w:rsidRPr="002D4EBC" w14:paraId="59954420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noWrap/>
            <w:vAlign w:val="bottom"/>
          </w:tcPr>
          <w:p w14:paraId="7575670C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vAlign w:val="bottom"/>
          </w:tcPr>
          <w:p w14:paraId="33FF3C0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vAlign w:val="bottom"/>
          </w:tcPr>
          <w:p w14:paraId="61AE696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noWrap/>
            <w:vAlign w:val="bottom"/>
          </w:tcPr>
          <w:p w14:paraId="7B0E693C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noWrap/>
            <w:vAlign w:val="bottom"/>
          </w:tcPr>
          <w:p w14:paraId="72E8144F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noWrap/>
            <w:vAlign w:val="bottom"/>
          </w:tcPr>
          <w:p w14:paraId="4C602218" w14:textId="77777777" w:rsidR="00495647" w:rsidRPr="002D4EBC" w:rsidRDefault="00495647" w:rsidP="00066D14">
            <w:pPr>
              <w:spacing w:line="276" w:lineRule="auto"/>
              <w:jc w:val="righ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noWrap/>
            <w:vAlign w:val="bottom"/>
          </w:tcPr>
          <w:p w14:paraId="1F08D540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vAlign w:val="bottom"/>
          </w:tcPr>
          <w:p w14:paraId="30E9CC9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noWrap/>
            <w:vAlign w:val="bottom"/>
          </w:tcPr>
          <w:p w14:paraId="145BB77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noWrap/>
            <w:vAlign w:val="bottom"/>
          </w:tcPr>
          <w:p w14:paraId="1D9A49E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Σύνολο άνευ ΦΠΑ </w:t>
            </w:r>
          </w:p>
          <w:p w14:paraId="43126F3F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….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D873" w:themeFill="accent6" w:themeFillTint="99"/>
            <w:noWrap/>
            <w:vAlign w:val="bottom"/>
          </w:tcPr>
          <w:p w14:paraId="3542AA8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……</w:t>
            </w:r>
          </w:p>
        </w:tc>
      </w:tr>
      <w:tr w:rsidR="00495647" w:rsidRPr="002D4EBC" w14:paraId="1AFE1820" w14:textId="77777777" w:rsidTr="00066D14">
        <w:trPr>
          <w:trHeight w:val="3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4E637137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vAlign w:val="bottom"/>
            <w:hideMark/>
          </w:tcPr>
          <w:p w14:paraId="57FB32E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vAlign w:val="bottom"/>
            <w:hideMark/>
          </w:tcPr>
          <w:p w14:paraId="5ADCC5A5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62974333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5FF9E9D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118C058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43BC65D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vAlign w:val="bottom"/>
            <w:hideMark/>
          </w:tcPr>
          <w:p w14:paraId="2D9B5DCB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3C69FE2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           ….. 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4948DE7C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…….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0B8C2898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 ΣΥΝΟΛΟ ΣΥΜΠ/ΝΟΥ ΦΠΑ   ……….. </w:t>
            </w:r>
          </w:p>
        </w:tc>
      </w:tr>
      <w:tr w:rsidR="00495647" w:rsidRPr="002D4EBC" w14:paraId="6B05B23B" w14:textId="77777777" w:rsidTr="00066D14">
        <w:trPr>
          <w:trHeight w:val="90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20F0535A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vAlign w:val="bottom"/>
            <w:hideMark/>
          </w:tcPr>
          <w:p w14:paraId="3EBA615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vAlign w:val="bottom"/>
            <w:hideMark/>
          </w:tcPr>
          <w:p w14:paraId="0F35F31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23BABB8E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4DB9EB0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707A97C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2A1E8404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vAlign w:val="bottom"/>
            <w:hideMark/>
          </w:tcPr>
          <w:p w14:paraId="6FBB60B2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 Άθροισμα όλων των ομάδων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0279854D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vAlign w:val="bottom"/>
            <w:hideMark/>
          </w:tcPr>
          <w:p w14:paraId="0AFB9F89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ΣΥΝΟΛΟ ΑΝΕΥ ΦΠΑ 24% …….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A3A3A" w:themeFill="background2" w:themeFillShade="40"/>
            <w:noWrap/>
            <w:vAlign w:val="bottom"/>
            <w:hideMark/>
          </w:tcPr>
          <w:p w14:paraId="722405F6" w14:textId="77777777" w:rsidR="00495647" w:rsidRPr="002D4EBC" w:rsidRDefault="00495647" w:rsidP="00066D14">
            <w:pPr>
              <w:spacing w:line="276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 w:rsidRPr="002D4EB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 xml:space="preserve">   </w:t>
            </w:r>
          </w:p>
        </w:tc>
      </w:tr>
    </w:tbl>
    <w:p w14:paraId="54936683" w14:textId="77777777" w:rsidR="00495647" w:rsidRPr="002D4EBC" w:rsidRDefault="00495647" w:rsidP="00495647">
      <w:pPr>
        <w:suppressAutoHyphens/>
        <w:spacing w:before="57" w:after="57" w:line="276" w:lineRule="auto"/>
        <w:jc w:val="both"/>
        <w:rPr>
          <w:rFonts w:ascii="Calibri" w:eastAsia="Times New Roman" w:hAnsi="Calibri" w:cs="Calibri"/>
          <w:b/>
          <w:color w:val="002060"/>
          <w:sz w:val="22"/>
          <w:szCs w:val="22"/>
          <w:lang w:eastAsia="ar-SA"/>
        </w:rPr>
      </w:pPr>
    </w:p>
    <w:p w14:paraId="37CBD8D5" w14:textId="77777777" w:rsidR="00AF23F5" w:rsidRDefault="00AF23F5"/>
    <w:sectPr w:rsidR="00AF23F5" w:rsidSect="0049564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AF1919"/>
    <w:multiLevelType w:val="hybridMultilevel"/>
    <w:tmpl w:val="346ED1F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095610"/>
    <w:multiLevelType w:val="hybridMultilevel"/>
    <w:tmpl w:val="3A346F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1D6901"/>
    <w:multiLevelType w:val="hybridMultilevel"/>
    <w:tmpl w:val="03B6A880"/>
    <w:lvl w:ilvl="0" w:tplc="4AA8821C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735D4E"/>
    <w:multiLevelType w:val="hybridMultilevel"/>
    <w:tmpl w:val="DD709A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683F0E"/>
    <w:multiLevelType w:val="hybridMultilevel"/>
    <w:tmpl w:val="EE6E7A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266A05"/>
    <w:multiLevelType w:val="hybridMultilevel"/>
    <w:tmpl w:val="184A50BE"/>
    <w:lvl w:ilvl="0" w:tplc="761458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34C5B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1659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4AF7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D63A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28A2B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6E25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DB418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AC10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A335CBC"/>
    <w:multiLevelType w:val="hybridMultilevel"/>
    <w:tmpl w:val="266203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304A04"/>
    <w:multiLevelType w:val="hybridMultilevel"/>
    <w:tmpl w:val="6F3E2654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261D3E"/>
    <w:multiLevelType w:val="hybridMultilevel"/>
    <w:tmpl w:val="17A6BA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85F85"/>
    <w:multiLevelType w:val="hybridMultilevel"/>
    <w:tmpl w:val="47A60E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E4351"/>
    <w:multiLevelType w:val="hybridMultilevel"/>
    <w:tmpl w:val="17A6BA2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D5EB9"/>
    <w:multiLevelType w:val="hybridMultilevel"/>
    <w:tmpl w:val="418CF2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C32FA"/>
    <w:multiLevelType w:val="hybridMultilevel"/>
    <w:tmpl w:val="C4A463F0"/>
    <w:lvl w:ilvl="0" w:tplc="5844A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9650A4" w:tentative="1">
      <w:start w:val="1"/>
      <w:numFmt w:val="lowerLetter"/>
      <w:lvlText w:val="%2."/>
      <w:lvlJc w:val="left"/>
      <w:pPr>
        <w:ind w:left="1440" w:hanging="360"/>
      </w:pPr>
    </w:lvl>
    <w:lvl w:ilvl="2" w:tplc="12A2109C" w:tentative="1">
      <w:start w:val="1"/>
      <w:numFmt w:val="lowerRoman"/>
      <w:lvlText w:val="%3."/>
      <w:lvlJc w:val="right"/>
      <w:pPr>
        <w:ind w:left="2160" w:hanging="180"/>
      </w:pPr>
    </w:lvl>
    <w:lvl w:ilvl="3" w:tplc="84AC28FA" w:tentative="1">
      <w:start w:val="1"/>
      <w:numFmt w:val="decimal"/>
      <w:lvlText w:val="%4."/>
      <w:lvlJc w:val="left"/>
      <w:pPr>
        <w:ind w:left="2880" w:hanging="360"/>
      </w:pPr>
    </w:lvl>
    <w:lvl w:ilvl="4" w:tplc="450C57CE" w:tentative="1">
      <w:start w:val="1"/>
      <w:numFmt w:val="lowerLetter"/>
      <w:lvlText w:val="%5."/>
      <w:lvlJc w:val="left"/>
      <w:pPr>
        <w:ind w:left="3600" w:hanging="360"/>
      </w:pPr>
    </w:lvl>
    <w:lvl w:ilvl="5" w:tplc="DF94BFC8" w:tentative="1">
      <w:start w:val="1"/>
      <w:numFmt w:val="lowerRoman"/>
      <w:lvlText w:val="%6."/>
      <w:lvlJc w:val="right"/>
      <w:pPr>
        <w:ind w:left="4320" w:hanging="180"/>
      </w:pPr>
    </w:lvl>
    <w:lvl w:ilvl="6" w:tplc="F120F1AA" w:tentative="1">
      <w:start w:val="1"/>
      <w:numFmt w:val="decimal"/>
      <w:lvlText w:val="%7."/>
      <w:lvlJc w:val="left"/>
      <w:pPr>
        <w:ind w:left="5040" w:hanging="360"/>
      </w:pPr>
    </w:lvl>
    <w:lvl w:ilvl="7" w:tplc="BC627410" w:tentative="1">
      <w:start w:val="1"/>
      <w:numFmt w:val="lowerLetter"/>
      <w:lvlText w:val="%8."/>
      <w:lvlJc w:val="left"/>
      <w:pPr>
        <w:ind w:left="5760" w:hanging="360"/>
      </w:pPr>
    </w:lvl>
    <w:lvl w:ilvl="8" w:tplc="F5846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01F4E"/>
    <w:multiLevelType w:val="hybridMultilevel"/>
    <w:tmpl w:val="6F06BC02"/>
    <w:lvl w:ilvl="0" w:tplc="38600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40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08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20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82C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A3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8D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A9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4A8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338F1"/>
    <w:multiLevelType w:val="hybridMultilevel"/>
    <w:tmpl w:val="5172EAF2"/>
    <w:lvl w:ilvl="0" w:tplc="679A006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6C43289"/>
    <w:multiLevelType w:val="hybridMultilevel"/>
    <w:tmpl w:val="185A83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85417"/>
    <w:multiLevelType w:val="hybridMultilevel"/>
    <w:tmpl w:val="7916C708"/>
    <w:lvl w:ilvl="0" w:tplc="0408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6" w15:restartNumberingAfterBreak="0">
    <w:nsid w:val="6EA322DC"/>
    <w:multiLevelType w:val="hybridMultilevel"/>
    <w:tmpl w:val="3662DCA8"/>
    <w:lvl w:ilvl="0" w:tplc="9E328ED0">
      <w:start w:val="1"/>
      <w:numFmt w:val="decimal"/>
      <w:lvlText w:val="%1."/>
      <w:lvlJc w:val="left"/>
      <w:pPr>
        <w:ind w:left="720" w:hanging="360"/>
      </w:pPr>
    </w:lvl>
    <w:lvl w:ilvl="1" w:tplc="4E7EA84A" w:tentative="1">
      <w:start w:val="1"/>
      <w:numFmt w:val="lowerLetter"/>
      <w:lvlText w:val="%2."/>
      <w:lvlJc w:val="left"/>
      <w:pPr>
        <w:ind w:left="1440" w:hanging="360"/>
      </w:pPr>
    </w:lvl>
    <w:lvl w:ilvl="2" w:tplc="8B969880" w:tentative="1">
      <w:start w:val="1"/>
      <w:numFmt w:val="lowerRoman"/>
      <w:lvlText w:val="%3."/>
      <w:lvlJc w:val="right"/>
      <w:pPr>
        <w:ind w:left="2160" w:hanging="180"/>
      </w:pPr>
    </w:lvl>
    <w:lvl w:ilvl="3" w:tplc="F490B8BE" w:tentative="1">
      <w:start w:val="1"/>
      <w:numFmt w:val="decimal"/>
      <w:lvlText w:val="%4."/>
      <w:lvlJc w:val="left"/>
      <w:pPr>
        <w:ind w:left="2880" w:hanging="360"/>
      </w:pPr>
    </w:lvl>
    <w:lvl w:ilvl="4" w:tplc="00AE7060" w:tentative="1">
      <w:start w:val="1"/>
      <w:numFmt w:val="lowerLetter"/>
      <w:lvlText w:val="%5."/>
      <w:lvlJc w:val="left"/>
      <w:pPr>
        <w:ind w:left="3600" w:hanging="360"/>
      </w:pPr>
    </w:lvl>
    <w:lvl w:ilvl="5" w:tplc="A6CA34F4" w:tentative="1">
      <w:start w:val="1"/>
      <w:numFmt w:val="lowerRoman"/>
      <w:lvlText w:val="%6."/>
      <w:lvlJc w:val="right"/>
      <w:pPr>
        <w:ind w:left="4320" w:hanging="180"/>
      </w:pPr>
    </w:lvl>
    <w:lvl w:ilvl="6" w:tplc="D1124F28" w:tentative="1">
      <w:start w:val="1"/>
      <w:numFmt w:val="decimal"/>
      <w:lvlText w:val="%7."/>
      <w:lvlJc w:val="left"/>
      <w:pPr>
        <w:ind w:left="5040" w:hanging="360"/>
      </w:pPr>
    </w:lvl>
    <w:lvl w:ilvl="7" w:tplc="2C644634" w:tentative="1">
      <w:start w:val="1"/>
      <w:numFmt w:val="lowerLetter"/>
      <w:lvlText w:val="%8."/>
      <w:lvlJc w:val="left"/>
      <w:pPr>
        <w:ind w:left="5760" w:hanging="360"/>
      </w:pPr>
    </w:lvl>
    <w:lvl w:ilvl="8" w:tplc="C2DAD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F58CC"/>
    <w:multiLevelType w:val="multilevel"/>
    <w:tmpl w:val="257A0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 w15:restartNumberingAfterBreak="0">
    <w:nsid w:val="79FD27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820342526">
    <w:abstractNumId w:val="33"/>
  </w:num>
  <w:num w:numId="2" w16cid:durableId="120462019">
    <w:abstractNumId w:val="24"/>
  </w:num>
  <w:num w:numId="3" w16cid:durableId="237787604">
    <w:abstractNumId w:val="21"/>
  </w:num>
  <w:num w:numId="4" w16cid:durableId="254555783">
    <w:abstractNumId w:val="26"/>
  </w:num>
  <w:num w:numId="5" w16cid:durableId="565801887">
    <w:abstractNumId w:val="27"/>
  </w:num>
  <w:num w:numId="6" w16cid:durableId="884563931">
    <w:abstractNumId w:val="11"/>
  </w:num>
  <w:num w:numId="7" w16cid:durableId="1649675184">
    <w:abstractNumId w:val="20"/>
  </w:num>
  <w:num w:numId="8" w16cid:durableId="740181674">
    <w:abstractNumId w:val="0"/>
  </w:num>
  <w:num w:numId="9" w16cid:durableId="522868561">
    <w:abstractNumId w:val="1"/>
  </w:num>
  <w:num w:numId="10" w16cid:durableId="2091810207">
    <w:abstractNumId w:val="2"/>
  </w:num>
  <w:num w:numId="11" w16cid:durableId="2140872469">
    <w:abstractNumId w:val="3"/>
  </w:num>
  <w:num w:numId="12" w16cid:durableId="645203199">
    <w:abstractNumId w:val="4"/>
  </w:num>
  <w:num w:numId="13" w16cid:durableId="1781679136">
    <w:abstractNumId w:val="5"/>
  </w:num>
  <w:num w:numId="14" w16cid:durableId="1168255682">
    <w:abstractNumId w:val="6"/>
  </w:num>
  <w:num w:numId="15" w16cid:durableId="96486464">
    <w:abstractNumId w:val="7"/>
  </w:num>
  <w:num w:numId="16" w16cid:durableId="2099475955">
    <w:abstractNumId w:val="8"/>
  </w:num>
  <w:num w:numId="17" w16cid:durableId="1323313423">
    <w:abstractNumId w:val="9"/>
  </w:num>
  <w:num w:numId="18" w16cid:durableId="1831096665">
    <w:abstractNumId w:val="10"/>
  </w:num>
  <w:num w:numId="19" w16cid:durableId="194854888">
    <w:abstractNumId w:val="38"/>
  </w:num>
  <w:num w:numId="20" w16cid:durableId="1869874216">
    <w:abstractNumId w:val="37"/>
  </w:num>
  <w:num w:numId="21" w16cid:durableId="422844831">
    <w:abstractNumId w:val="30"/>
  </w:num>
  <w:num w:numId="22" w16cid:durableId="640816679">
    <w:abstractNumId w:val="31"/>
  </w:num>
  <w:num w:numId="23" w16cid:durableId="99692492">
    <w:abstractNumId w:val="36"/>
  </w:num>
  <w:num w:numId="24" w16cid:durableId="1391198361">
    <w:abstractNumId w:val="25"/>
  </w:num>
  <w:num w:numId="25" w16cid:durableId="547882271">
    <w:abstractNumId w:val="17"/>
  </w:num>
  <w:num w:numId="26" w16cid:durableId="892234679">
    <w:abstractNumId w:val="29"/>
  </w:num>
  <w:num w:numId="27" w16cid:durableId="315260460">
    <w:abstractNumId w:val="35"/>
  </w:num>
  <w:num w:numId="28" w16cid:durableId="533618675">
    <w:abstractNumId w:val="13"/>
  </w:num>
  <w:num w:numId="29" w16cid:durableId="98382391">
    <w:abstractNumId w:val="32"/>
  </w:num>
  <w:num w:numId="30" w16cid:durableId="1073702217">
    <w:abstractNumId w:val="12"/>
  </w:num>
  <w:num w:numId="31" w16cid:durableId="938097994">
    <w:abstractNumId w:val="16"/>
  </w:num>
  <w:num w:numId="32" w16cid:durableId="535044738">
    <w:abstractNumId w:val="18"/>
  </w:num>
  <w:num w:numId="33" w16cid:durableId="223106487">
    <w:abstractNumId w:val="34"/>
  </w:num>
  <w:num w:numId="34" w16cid:durableId="1291785875">
    <w:abstractNumId w:val="23"/>
  </w:num>
  <w:num w:numId="35" w16cid:durableId="973103391">
    <w:abstractNumId w:val="14"/>
  </w:num>
  <w:num w:numId="36" w16cid:durableId="702367505">
    <w:abstractNumId w:val="15"/>
  </w:num>
  <w:num w:numId="37" w16cid:durableId="1021780484">
    <w:abstractNumId w:val="22"/>
  </w:num>
  <w:num w:numId="38" w16cid:durableId="1126385536">
    <w:abstractNumId w:val="28"/>
  </w:num>
  <w:num w:numId="39" w16cid:durableId="6390436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47"/>
    <w:rsid w:val="00495647"/>
    <w:rsid w:val="00AF23F5"/>
    <w:rsid w:val="00B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B252"/>
  <w15:chartTrackingRefBased/>
  <w15:docId w15:val="{4039EA37-198A-4210-8E39-530437EF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59"/>
    <w:lsdException w:name="Grid Table 4" w:uiPriority="59"/>
    <w:lsdException w:name="Grid Table 4 Accent 1" w:uiPriority="59"/>
    <w:lsdException w:name="Grid Table 5 Dark Accent 1" w:uiPriority="50"/>
    <w:lsdException w:name="Grid Table 4 Accent 2" w:uiPriority="59"/>
    <w:lsdException w:name="Grid Table 4 Accent 3" w:uiPriority="59"/>
    <w:lsdException w:name="Grid Table 4 Accent 4" w:uiPriority="59"/>
    <w:lsdException w:name="Grid Table 5 Dark Accent 4" w:uiPriority="50"/>
    <w:lsdException w:name="Grid Table 4 Accent 5" w:uiPriority="59"/>
    <w:lsdException w:name="Grid Table 4 Accent 6" w:uiPriority="59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647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495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495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956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495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4956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4956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unhideWhenUsed/>
    <w:qFormat/>
    <w:rsid w:val="004956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unhideWhenUsed/>
    <w:qFormat/>
    <w:rsid w:val="004956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unhideWhenUsed/>
    <w:qFormat/>
    <w:rsid w:val="004956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956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4956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4956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rsid w:val="0049564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49564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49564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rsid w:val="0049564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rsid w:val="0049564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rsid w:val="004956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956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95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95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95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95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95647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49564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9564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956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9564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95647"/>
    <w:rPr>
      <w:b/>
      <w:bCs/>
      <w:smallCaps/>
      <w:color w:val="0F4761" w:themeColor="accent1" w:themeShade="BF"/>
      <w:spacing w:val="5"/>
    </w:rPr>
  </w:style>
  <w:style w:type="table" w:customStyle="1" w:styleId="TableGridLight">
    <w:name w:val="Table Grid Light"/>
    <w:basedOn w:val="a1"/>
    <w:uiPriority w:val="5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paragraph" w:styleId="aa">
    <w:name w:val="No Spacing"/>
    <w:uiPriority w:val="1"/>
    <w:qFormat/>
    <w:rsid w:val="00495647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ab">
    <w:name w:val="caption"/>
    <w:basedOn w:val="a"/>
    <w:next w:val="a"/>
    <w:uiPriority w:val="35"/>
    <w:semiHidden/>
    <w:unhideWhenUsed/>
    <w:qFormat/>
    <w:rsid w:val="00495647"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CaptionChar">
    <w:name w:val="Caption Char"/>
    <w:uiPriority w:val="99"/>
    <w:rsid w:val="00495647"/>
  </w:style>
  <w:style w:type="table" w:styleId="ac">
    <w:name w:val="Table Grid"/>
    <w:basedOn w:val="a1"/>
    <w:uiPriority w:val="3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Grid Table Light"/>
    <w:basedOn w:val="a1"/>
    <w:uiPriority w:val="5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styleId="1-2">
    <w:name w:val="Grid Table 1 Light Accent 2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styleId="1-3">
    <w:name w:val="Grid Table 1 Light Accent 3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styleId="1-4">
    <w:name w:val="Grid Table 1 Light Accent 4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styleId="1-5">
    <w:name w:val="Grid Table 1 Light Accent 5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styleId="1-6">
    <w:name w:val="Grid Table 1 Light Accent 6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22">
    <w:name w:val="Grid Table 2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styleId="2-2">
    <w:name w:val="Grid Table 2 Accent 2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styleId="2-3">
    <w:name w:val="Grid Table 2 Accent 3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styleId="2-4">
    <w:name w:val="Grid Table 2 Accent 4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styleId="2-5">
    <w:name w:val="Grid Table 2 Accent 5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styleId="2-6">
    <w:name w:val="Grid Table 2 Accent 6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31">
    <w:name w:val="Grid Table 3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styleId="3-2">
    <w:name w:val="Grid Table 3 Accent 2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styleId="3-3">
    <w:name w:val="Grid Table 3 Accent 3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styleId="3-4">
    <w:name w:val="Grid Table 3 Accent 4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styleId="3-5">
    <w:name w:val="Grid Table 3 Accent 5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styleId="3-6">
    <w:name w:val="Grid Table 3 Accent 6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41">
    <w:name w:val="Grid Table 4"/>
    <w:basedOn w:val="a1"/>
    <w:uiPriority w:val="5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styleId="4-2">
    <w:name w:val="Grid Table 4 Accent 2"/>
    <w:basedOn w:val="a1"/>
    <w:uiPriority w:val="5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styleId="4-3">
    <w:name w:val="Grid Table 4 Accent 3"/>
    <w:basedOn w:val="a1"/>
    <w:uiPriority w:val="5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styleId="4-4">
    <w:name w:val="Grid Table 4 Accent 4"/>
    <w:basedOn w:val="a1"/>
    <w:uiPriority w:val="5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styleId="4-5">
    <w:name w:val="Grid Table 4 Accent 5"/>
    <w:basedOn w:val="a1"/>
    <w:uiPriority w:val="5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styleId="4-6">
    <w:name w:val="Grid Table 4 Accent 6"/>
    <w:basedOn w:val="a1"/>
    <w:uiPriority w:val="5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51">
    <w:name w:val="Grid Table 5 Dark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styleId="5-2">
    <w:name w:val="Grid Table 5 Dark Accent 2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styleId="5-3">
    <w:name w:val="Grid Table 5 Dark Accent 3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styleId="5-5">
    <w:name w:val="Grid Table 5 Dark Accent 5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styleId="5-6">
    <w:name w:val="Grid Table 5 Dark Accent 6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60">
    <w:name w:val="Grid Table 6 Colorful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70">
    <w:name w:val="Grid Table 7 Colorful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12">
    <w:name w:val="List Table 1 Light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styleId="1-20">
    <w:name w:val="List Table 1 Light Accent 2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styleId="1-30">
    <w:name w:val="List Table 1 Light Accent 3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styleId="1-40">
    <w:name w:val="List Table 1 Light Accent 4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styleId="1-50">
    <w:name w:val="List Table 1 Light Accent 5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styleId="1-60">
    <w:name w:val="List Table 1 Light Accent 6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23">
    <w:name w:val="List Table 2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styleId="2-20">
    <w:name w:val="List Table 2 Accent 2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styleId="2-30">
    <w:name w:val="List Table 2 Accent 3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styleId="2-40">
    <w:name w:val="List Table 2 Accent 4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styleId="2-50">
    <w:name w:val="List Table 2 Accent 5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styleId="2-60">
    <w:name w:val="List Table 2 Accent 6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32">
    <w:name w:val="List Table 3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styleId="3-20">
    <w:name w:val="List Table 3 Accent 2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styleId="3-30">
    <w:name w:val="List Table 3 Accent 3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styleId="3-40">
    <w:name w:val="List Table 3 Accent 4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styleId="3-50">
    <w:name w:val="List Table 3 Accent 5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styleId="3-60">
    <w:name w:val="List Table 3 Accent 6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42">
    <w:name w:val="List Table 4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styleId="4-20">
    <w:name w:val="List Table 4 Accent 2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styleId="4-30">
    <w:name w:val="List Table 4 Accent 3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styleId="4-40">
    <w:name w:val="List Table 4 Accent 4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styleId="4-50">
    <w:name w:val="List Table 4 Accent 5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styleId="4-60">
    <w:name w:val="List Table 4 Accent 6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52">
    <w:name w:val="List Table 5 Dark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styleId="5-20">
    <w:name w:val="List Table 5 Dark Accent 2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styleId="5-30">
    <w:name w:val="List Table 5 Dark Accent 3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styleId="5-4">
    <w:name w:val="List Table 5 Dark Accent 4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styleId="5-50">
    <w:name w:val="List Table 5 Dark Accent 5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styleId="5-60">
    <w:name w:val="List Table 5 Dark Accent 6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61">
    <w:name w:val="List Table 6 Colorful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95647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95647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95647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95647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95647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95647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95647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95647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95647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95647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95647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95647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95647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95647"/>
    <w:pPr>
      <w:spacing w:after="0" w:line="240" w:lineRule="auto"/>
    </w:pPr>
    <w:rPr>
      <w:color w:val="404040"/>
      <w:kern w:val="0"/>
      <w:sz w:val="20"/>
      <w:szCs w:val="20"/>
      <w:lang w:eastAsia="el-GR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95647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ae">
    <w:name w:val="footnote text"/>
    <w:basedOn w:val="a"/>
    <w:link w:val="Char3"/>
    <w:unhideWhenUsed/>
    <w:qFormat/>
    <w:rsid w:val="00495647"/>
    <w:pPr>
      <w:spacing w:after="40"/>
    </w:pPr>
    <w:rPr>
      <w:sz w:val="18"/>
    </w:rPr>
  </w:style>
  <w:style w:type="character" w:customStyle="1" w:styleId="Char3">
    <w:name w:val="Κείμενο υποσημείωσης Char"/>
    <w:basedOn w:val="a0"/>
    <w:link w:val="ae"/>
    <w:rsid w:val="00495647"/>
    <w:rPr>
      <w:kern w:val="0"/>
      <w:sz w:val="18"/>
      <w:szCs w:val="24"/>
      <w14:ligatures w14:val="none"/>
    </w:rPr>
  </w:style>
  <w:style w:type="character" w:styleId="af">
    <w:name w:val="footnote reference"/>
    <w:basedOn w:val="a0"/>
    <w:uiPriority w:val="99"/>
    <w:unhideWhenUsed/>
    <w:qFormat/>
    <w:rsid w:val="00495647"/>
    <w:rPr>
      <w:vertAlign w:val="superscript"/>
    </w:rPr>
  </w:style>
  <w:style w:type="paragraph" w:styleId="af0">
    <w:name w:val="endnote text"/>
    <w:basedOn w:val="a"/>
    <w:link w:val="Char4"/>
    <w:unhideWhenUsed/>
    <w:rsid w:val="00495647"/>
    <w:rPr>
      <w:sz w:val="20"/>
    </w:rPr>
  </w:style>
  <w:style w:type="character" w:customStyle="1" w:styleId="Char4">
    <w:name w:val="Κείμενο σημείωσης τέλους Char"/>
    <w:basedOn w:val="a0"/>
    <w:link w:val="af0"/>
    <w:rsid w:val="00495647"/>
    <w:rPr>
      <w:kern w:val="0"/>
      <w:sz w:val="20"/>
      <w:szCs w:val="24"/>
      <w14:ligatures w14:val="none"/>
    </w:rPr>
  </w:style>
  <w:style w:type="character" w:styleId="af1">
    <w:name w:val="endnote reference"/>
    <w:basedOn w:val="a0"/>
    <w:unhideWhenUsed/>
    <w:rsid w:val="00495647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495647"/>
    <w:pPr>
      <w:spacing w:after="57"/>
    </w:pPr>
  </w:style>
  <w:style w:type="paragraph" w:styleId="24">
    <w:name w:val="toc 2"/>
    <w:basedOn w:val="a"/>
    <w:next w:val="a"/>
    <w:uiPriority w:val="39"/>
    <w:unhideWhenUsed/>
    <w:rsid w:val="00495647"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rsid w:val="00495647"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rsid w:val="00495647"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rsid w:val="00495647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495647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495647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495647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495647"/>
    <w:pPr>
      <w:spacing w:after="57"/>
      <w:ind w:left="2268"/>
    </w:pPr>
  </w:style>
  <w:style w:type="paragraph" w:styleId="af2">
    <w:name w:val="TOC Heading"/>
    <w:uiPriority w:val="39"/>
    <w:unhideWhenUsed/>
    <w:rsid w:val="00495647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af3">
    <w:name w:val="table of figures"/>
    <w:basedOn w:val="a"/>
    <w:next w:val="a"/>
    <w:uiPriority w:val="99"/>
    <w:unhideWhenUsed/>
    <w:rsid w:val="00495647"/>
  </w:style>
  <w:style w:type="paragraph" w:styleId="af4">
    <w:name w:val="header"/>
    <w:basedOn w:val="a"/>
    <w:link w:val="Char5"/>
    <w:uiPriority w:val="99"/>
    <w:unhideWhenUsed/>
    <w:rsid w:val="00495647"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4"/>
    <w:uiPriority w:val="99"/>
    <w:rsid w:val="00495647"/>
    <w:rPr>
      <w:kern w:val="0"/>
      <w:sz w:val="24"/>
      <w:szCs w:val="24"/>
      <w14:ligatures w14:val="none"/>
    </w:rPr>
  </w:style>
  <w:style w:type="paragraph" w:styleId="af5">
    <w:name w:val="footer"/>
    <w:basedOn w:val="a"/>
    <w:link w:val="Char6"/>
    <w:unhideWhenUsed/>
    <w:rsid w:val="00495647"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5"/>
    <w:rsid w:val="00495647"/>
    <w:rPr>
      <w:kern w:val="0"/>
      <w:sz w:val="24"/>
      <w:szCs w:val="24"/>
      <w14:ligatures w14:val="none"/>
    </w:rPr>
  </w:style>
  <w:style w:type="character" w:styleId="af6">
    <w:name w:val="page number"/>
    <w:basedOn w:val="a0"/>
    <w:unhideWhenUsed/>
    <w:rsid w:val="00495647"/>
  </w:style>
  <w:style w:type="character" w:styleId="-">
    <w:name w:val="Hyperlink"/>
    <w:basedOn w:val="a0"/>
    <w:uiPriority w:val="99"/>
    <w:unhideWhenUsed/>
    <w:rsid w:val="00495647"/>
    <w:rPr>
      <w:color w:val="467886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sid w:val="0049564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956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7">
    <w:name w:val="Strong"/>
    <w:basedOn w:val="a0"/>
    <w:uiPriority w:val="22"/>
    <w:qFormat/>
    <w:rsid w:val="00495647"/>
    <w:rPr>
      <w:b/>
      <w:bCs/>
    </w:rPr>
  </w:style>
  <w:style w:type="paragraph" w:customStyle="1" w:styleId="Standard">
    <w:name w:val="Standard"/>
    <w:rsid w:val="004956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7" w:lineRule="auto"/>
    </w:pPr>
    <w:rPr>
      <w:rFonts w:ascii="Calibri" w:eastAsia="Calibri" w:hAnsi="Calibri" w:cs="Tahoma"/>
      <w:kern w:val="0"/>
      <w14:ligatures w14:val="none"/>
    </w:rPr>
  </w:style>
  <w:style w:type="paragraph" w:styleId="af8">
    <w:name w:val="Balloon Text"/>
    <w:basedOn w:val="a"/>
    <w:link w:val="Char7"/>
    <w:uiPriority w:val="99"/>
    <w:semiHidden/>
    <w:unhideWhenUsed/>
    <w:rsid w:val="00495647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8"/>
    <w:uiPriority w:val="99"/>
    <w:semiHidden/>
    <w:rsid w:val="00495647"/>
    <w:rPr>
      <w:rFonts w:ascii="Segoe UI" w:hAnsi="Segoe UI" w:cs="Segoe UI"/>
      <w:kern w:val="0"/>
      <w:sz w:val="18"/>
      <w:szCs w:val="18"/>
      <w14:ligatures w14:val="none"/>
    </w:rPr>
  </w:style>
  <w:style w:type="character" w:styleId="af9">
    <w:name w:val="Unresolved Mention"/>
    <w:basedOn w:val="a0"/>
    <w:uiPriority w:val="99"/>
    <w:semiHidden/>
    <w:unhideWhenUsed/>
    <w:rsid w:val="00495647"/>
    <w:rPr>
      <w:color w:val="605E5C"/>
      <w:shd w:val="clear" w:color="auto" w:fill="E1DFDD"/>
    </w:rPr>
  </w:style>
  <w:style w:type="numbering" w:customStyle="1" w:styleId="15">
    <w:name w:val="Χωρίς λίστα1"/>
    <w:next w:val="a2"/>
    <w:uiPriority w:val="99"/>
    <w:semiHidden/>
    <w:unhideWhenUsed/>
    <w:rsid w:val="00495647"/>
  </w:style>
  <w:style w:type="character" w:customStyle="1" w:styleId="WW8Num1z0">
    <w:name w:val="WW8Num1z0"/>
    <w:rsid w:val="00495647"/>
  </w:style>
  <w:style w:type="character" w:customStyle="1" w:styleId="WW8Num1z1">
    <w:name w:val="WW8Num1z1"/>
    <w:rsid w:val="00495647"/>
  </w:style>
  <w:style w:type="character" w:customStyle="1" w:styleId="WW8Num1z2">
    <w:name w:val="WW8Num1z2"/>
    <w:rsid w:val="00495647"/>
  </w:style>
  <w:style w:type="character" w:customStyle="1" w:styleId="WW8Num1z3">
    <w:name w:val="WW8Num1z3"/>
    <w:rsid w:val="00495647"/>
  </w:style>
  <w:style w:type="character" w:customStyle="1" w:styleId="WW8Num1z4">
    <w:name w:val="WW8Num1z4"/>
    <w:rsid w:val="00495647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95647"/>
  </w:style>
  <w:style w:type="character" w:customStyle="1" w:styleId="WW8Num1z6">
    <w:name w:val="WW8Num1z6"/>
    <w:rsid w:val="00495647"/>
  </w:style>
  <w:style w:type="character" w:customStyle="1" w:styleId="WW8Num1z7">
    <w:name w:val="WW8Num1z7"/>
    <w:rsid w:val="00495647"/>
  </w:style>
  <w:style w:type="character" w:customStyle="1" w:styleId="WW8Num1z8">
    <w:name w:val="WW8Num1z8"/>
    <w:rsid w:val="00495647"/>
  </w:style>
  <w:style w:type="character" w:customStyle="1" w:styleId="WW8Num2z0">
    <w:name w:val="WW8Num2z0"/>
    <w:rsid w:val="00495647"/>
    <w:rPr>
      <w:rFonts w:ascii="Symbol" w:hAnsi="Symbol" w:cs="Symbol"/>
      <w:lang w:val="el-GR"/>
    </w:rPr>
  </w:style>
  <w:style w:type="character" w:customStyle="1" w:styleId="WW8Num3z0">
    <w:name w:val="WW8Num3z0"/>
    <w:rsid w:val="00495647"/>
    <w:rPr>
      <w:lang w:val="el-GR"/>
    </w:rPr>
  </w:style>
  <w:style w:type="character" w:customStyle="1" w:styleId="WW8Num4z0">
    <w:name w:val="WW8Num4z0"/>
    <w:rsid w:val="00495647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95647"/>
    <w:rPr>
      <w:shd w:val="clear" w:color="auto" w:fill="FFFF00"/>
      <w:lang w:val="el-GR"/>
    </w:rPr>
  </w:style>
  <w:style w:type="character" w:customStyle="1" w:styleId="WW8Num6z0">
    <w:name w:val="WW8Num6z0"/>
    <w:rsid w:val="00495647"/>
    <w:rPr>
      <w:b/>
      <w:bCs/>
      <w:szCs w:val="22"/>
      <w:lang w:val="el-GR"/>
    </w:rPr>
  </w:style>
  <w:style w:type="character" w:customStyle="1" w:styleId="WW8Num6z1">
    <w:name w:val="WW8Num6z1"/>
    <w:rsid w:val="00495647"/>
  </w:style>
  <w:style w:type="character" w:customStyle="1" w:styleId="WW8Num6z2">
    <w:name w:val="WW8Num6z2"/>
    <w:rsid w:val="00495647"/>
  </w:style>
  <w:style w:type="character" w:customStyle="1" w:styleId="WW8Num6z3">
    <w:name w:val="WW8Num6z3"/>
    <w:rsid w:val="00495647"/>
  </w:style>
  <w:style w:type="character" w:customStyle="1" w:styleId="WW8Num6z4">
    <w:name w:val="WW8Num6z4"/>
    <w:rsid w:val="00495647"/>
  </w:style>
  <w:style w:type="character" w:customStyle="1" w:styleId="WW8Num6z5">
    <w:name w:val="WW8Num6z5"/>
    <w:rsid w:val="00495647"/>
  </w:style>
  <w:style w:type="character" w:customStyle="1" w:styleId="WW8Num6z6">
    <w:name w:val="WW8Num6z6"/>
    <w:rsid w:val="00495647"/>
  </w:style>
  <w:style w:type="character" w:customStyle="1" w:styleId="WW8Num6z7">
    <w:name w:val="WW8Num6z7"/>
    <w:rsid w:val="00495647"/>
  </w:style>
  <w:style w:type="character" w:customStyle="1" w:styleId="WW8Num6z8">
    <w:name w:val="WW8Num6z8"/>
    <w:rsid w:val="00495647"/>
  </w:style>
  <w:style w:type="character" w:customStyle="1" w:styleId="WW8Num7z0">
    <w:name w:val="WW8Num7z0"/>
    <w:rsid w:val="00495647"/>
    <w:rPr>
      <w:b/>
      <w:bCs/>
      <w:szCs w:val="22"/>
      <w:lang w:val="el-GR"/>
    </w:rPr>
  </w:style>
  <w:style w:type="character" w:customStyle="1" w:styleId="WW8Num7z1">
    <w:name w:val="WW8Num7z1"/>
    <w:rsid w:val="00495647"/>
    <w:rPr>
      <w:rFonts w:eastAsia="Calibri"/>
      <w:lang w:val="el-GR"/>
    </w:rPr>
  </w:style>
  <w:style w:type="character" w:customStyle="1" w:styleId="WW8Num7z2">
    <w:name w:val="WW8Num7z2"/>
    <w:rsid w:val="00495647"/>
  </w:style>
  <w:style w:type="character" w:customStyle="1" w:styleId="WW8Num7z3">
    <w:name w:val="WW8Num7z3"/>
    <w:rsid w:val="00495647"/>
  </w:style>
  <w:style w:type="character" w:customStyle="1" w:styleId="WW8Num7z4">
    <w:name w:val="WW8Num7z4"/>
    <w:rsid w:val="00495647"/>
  </w:style>
  <w:style w:type="character" w:customStyle="1" w:styleId="WW8Num7z5">
    <w:name w:val="WW8Num7z5"/>
    <w:rsid w:val="00495647"/>
  </w:style>
  <w:style w:type="character" w:customStyle="1" w:styleId="WW8Num7z6">
    <w:name w:val="WW8Num7z6"/>
    <w:rsid w:val="00495647"/>
  </w:style>
  <w:style w:type="character" w:customStyle="1" w:styleId="WW8Num7z7">
    <w:name w:val="WW8Num7z7"/>
    <w:rsid w:val="00495647"/>
  </w:style>
  <w:style w:type="character" w:customStyle="1" w:styleId="WW8Num7z8">
    <w:name w:val="WW8Num7z8"/>
    <w:rsid w:val="00495647"/>
  </w:style>
  <w:style w:type="character" w:customStyle="1" w:styleId="WW8Num8z0">
    <w:name w:val="WW8Num8z0"/>
    <w:rsid w:val="00495647"/>
    <w:rPr>
      <w:rFonts w:ascii="Symbol" w:hAnsi="Symbol" w:cs="OpenSymbol"/>
      <w:color w:val="5B9BD5"/>
    </w:rPr>
  </w:style>
  <w:style w:type="character" w:customStyle="1" w:styleId="WW8Num9z0">
    <w:name w:val="WW8Num9z0"/>
    <w:rsid w:val="00495647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95647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495647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495647"/>
    <w:rPr>
      <w:rFonts w:ascii="Courier New" w:hAnsi="Courier New" w:cs="Courier New" w:hint="default"/>
    </w:rPr>
  </w:style>
  <w:style w:type="character" w:customStyle="1" w:styleId="WW8Num11z2">
    <w:name w:val="WW8Num11z2"/>
    <w:rsid w:val="00495647"/>
    <w:rPr>
      <w:rFonts w:ascii="Wingdings" w:hAnsi="Wingdings" w:cs="Wingdings" w:hint="default"/>
    </w:rPr>
  </w:style>
  <w:style w:type="character" w:customStyle="1" w:styleId="54">
    <w:name w:val="Προεπιλεγμένη γραμματοσειρά5"/>
    <w:rsid w:val="00495647"/>
  </w:style>
  <w:style w:type="character" w:customStyle="1" w:styleId="WW8Num10z1">
    <w:name w:val="WW8Num10z1"/>
    <w:rsid w:val="00495647"/>
  </w:style>
  <w:style w:type="character" w:customStyle="1" w:styleId="WW8Num10z2">
    <w:name w:val="WW8Num10z2"/>
    <w:rsid w:val="00495647"/>
  </w:style>
  <w:style w:type="character" w:customStyle="1" w:styleId="WW8Num10z3">
    <w:name w:val="WW8Num10z3"/>
    <w:rsid w:val="00495647"/>
  </w:style>
  <w:style w:type="character" w:customStyle="1" w:styleId="WW8Num10z4">
    <w:name w:val="WW8Num10z4"/>
    <w:rsid w:val="00495647"/>
  </w:style>
  <w:style w:type="character" w:customStyle="1" w:styleId="WW8Num10z5">
    <w:name w:val="WW8Num10z5"/>
    <w:rsid w:val="00495647"/>
  </w:style>
  <w:style w:type="character" w:customStyle="1" w:styleId="WW8Num10z6">
    <w:name w:val="WW8Num10z6"/>
    <w:rsid w:val="00495647"/>
  </w:style>
  <w:style w:type="character" w:customStyle="1" w:styleId="WW8Num10z7">
    <w:name w:val="WW8Num10z7"/>
    <w:rsid w:val="00495647"/>
  </w:style>
  <w:style w:type="character" w:customStyle="1" w:styleId="WW8Num10z8">
    <w:name w:val="WW8Num10z8"/>
    <w:rsid w:val="00495647"/>
  </w:style>
  <w:style w:type="character" w:customStyle="1" w:styleId="WW-">
    <w:name w:val="WW-Προεπιλεγμένη γραμματοσειρά"/>
    <w:rsid w:val="00495647"/>
  </w:style>
  <w:style w:type="character" w:customStyle="1" w:styleId="WW-DefaultParagraphFont">
    <w:name w:val="WW-Default Paragraph Font"/>
    <w:rsid w:val="00495647"/>
  </w:style>
  <w:style w:type="character" w:customStyle="1" w:styleId="WW8Num8z1">
    <w:name w:val="WW8Num8z1"/>
    <w:rsid w:val="00495647"/>
    <w:rPr>
      <w:rFonts w:eastAsia="Calibri"/>
      <w:lang w:val="el-GR"/>
    </w:rPr>
  </w:style>
  <w:style w:type="character" w:customStyle="1" w:styleId="WW8Num8z2">
    <w:name w:val="WW8Num8z2"/>
    <w:rsid w:val="00495647"/>
  </w:style>
  <w:style w:type="character" w:customStyle="1" w:styleId="WW8Num8z3">
    <w:name w:val="WW8Num8z3"/>
    <w:rsid w:val="00495647"/>
  </w:style>
  <w:style w:type="character" w:customStyle="1" w:styleId="WW8Num8z4">
    <w:name w:val="WW8Num8z4"/>
    <w:rsid w:val="00495647"/>
  </w:style>
  <w:style w:type="character" w:customStyle="1" w:styleId="WW8Num8z5">
    <w:name w:val="WW8Num8z5"/>
    <w:rsid w:val="00495647"/>
  </w:style>
  <w:style w:type="character" w:customStyle="1" w:styleId="WW8Num8z6">
    <w:name w:val="WW8Num8z6"/>
    <w:rsid w:val="00495647"/>
  </w:style>
  <w:style w:type="character" w:customStyle="1" w:styleId="WW8Num8z7">
    <w:name w:val="WW8Num8z7"/>
    <w:rsid w:val="00495647"/>
  </w:style>
  <w:style w:type="character" w:customStyle="1" w:styleId="WW8Num8z8">
    <w:name w:val="WW8Num8z8"/>
    <w:rsid w:val="00495647"/>
  </w:style>
  <w:style w:type="character" w:customStyle="1" w:styleId="WW8Num11z3">
    <w:name w:val="WW8Num11z3"/>
    <w:rsid w:val="00495647"/>
  </w:style>
  <w:style w:type="character" w:customStyle="1" w:styleId="WW8Num11z4">
    <w:name w:val="WW8Num11z4"/>
    <w:rsid w:val="00495647"/>
  </w:style>
  <w:style w:type="character" w:customStyle="1" w:styleId="WW8Num11z5">
    <w:name w:val="WW8Num11z5"/>
    <w:rsid w:val="00495647"/>
  </w:style>
  <w:style w:type="character" w:customStyle="1" w:styleId="WW8Num11z6">
    <w:name w:val="WW8Num11z6"/>
    <w:rsid w:val="00495647"/>
  </w:style>
  <w:style w:type="character" w:customStyle="1" w:styleId="WW8Num11z7">
    <w:name w:val="WW8Num11z7"/>
    <w:rsid w:val="00495647"/>
  </w:style>
  <w:style w:type="character" w:customStyle="1" w:styleId="WW8Num11z8">
    <w:name w:val="WW8Num11z8"/>
    <w:rsid w:val="00495647"/>
  </w:style>
  <w:style w:type="character" w:customStyle="1" w:styleId="WW-DefaultParagraphFont1">
    <w:name w:val="WW-Default Paragraph Font1"/>
    <w:rsid w:val="00495647"/>
  </w:style>
  <w:style w:type="character" w:customStyle="1" w:styleId="44">
    <w:name w:val="Προεπιλεγμένη γραμματοσειρά4"/>
    <w:rsid w:val="00495647"/>
  </w:style>
  <w:style w:type="character" w:customStyle="1" w:styleId="WW8Num2z1">
    <w:name w:val="WW8Num2z1"/>
    <w:rsid w:val="00495647"/>
  </w:style>
  <w:style w:type="character" w:customStyle="1" w:styleId="WW8Num2z2">
    <w:name w:val="WW8Num2z2"/>
    <w:rsid w:val="00495647"/>
  </w:style>
  <w:style w:type="character" w:customStyle="1" w:styleId="WW8Num2z3">
    <w:name w:val="WW8Num2z3"/>
    <w:rsid w:val="00495647"/>
  </w:style>
  <w:style w:type="character" w:customStyle="1" w:styleId="WW8Num2z4">
    <w:name w:val="WW8Num2z4"/>
    <w:rsid w:val="00495647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95647"/>
  </w:style>
  <w:style w:type="character" w:customStyle="1" w:styleId="WW8Num2z6">
    <w:name w:val="WW8Num2z6"/>
    <w:rsid w:val="00495647"/>
  </w:style>
  <w:style w:type="character" w:customStyle="1" w:styleId="WW8Num2z7">
    <w:name w:val="WW8Num2z7"/>
    <w:rsid w:val="00495647"/>
  </w:style>
  <w:style w:type="character" w:customStyle="1" w:styleId="WW8Num2z8">
    <w:name w:val="WW8Num2z8"/>
    <w:rsid w:val="00495647"/>
  </w:style>
  <w:style w:type="character" w:customStyle="1" w:styleId="WW8Num9z1">
    <w:name w:val="WW8Num9z1"/>
    <w:rsid w:val="00495647"/>
    <w:rPr>
      <w:rFonts w:eastAsia="Calibri"/>
      <w:lang w:val="el-GR"/>
    </w:rPr>
  </w:style>
  <w:style w:type="character" w:customStyle="1" w:styleId="WW8Num9z2">
    <w:name w:val="WW8Num9z2"/>
    <w:rsid w:val="00495647"/>
  </w:style>
  <w:style w:type="character" w:customStyle="1" w:styleId="WW8Num9z3">
    <w:name w:val="WW8Num9z3"/>
    <w:rsid w:val="00495647"/>
  </w:style>
  <w:style w:type="character" w:customStyle="1" w:styleId="WW8Num9z4">
    <w:name w:val="WW8Num9z4"/>
    <w:rsid w:val="00495647"/>
  </w:style>
  <w:style w:type="character" w:customStyle="1" w:styleId="WW8Num9z5">
    <w:name w:val="WW8Num9z5"/>
    <w:rsid w:val="00495647"/>
  </w:style>
  <w:style w:type="character" w:customStyle="1" w:styleId="WW8Num9z6">
    <w:name w:val="WW8Num9z6"/>
    <w:rsid w:val="00495647"/>
  </w:style>
  <w:style w:type="character" w:customStyle="1" w:styleId="WW8Num9z7">
    <w:name w:val="WW8Num9z7"/>
    <w:rsid w:val="00495647"/>
  </w:style>
  <w:style w:type="character" w:customStyle="1" w:styleId="WW8Num9z8">
    <w:name w:val="WW8Num9z8"/>
    <w:rsid w:val="00495647"/>
  </w:style>
  <w:style w:type="character" w:customStyle="1" w:styleId="WW-DefaultParagraphFont11">
    <w:name w:val="WW-Default Paragraph Font11"/>
    <w:rsid w:val="00495647"/>
  </w:style>
  <w:style w:type="character" w:customStyle="1" w:styleId="WW8Num12z0">
    <w:name w:val="WW8Num12z0"/>
    <w:rsid w:val="00495647"/>
    <w:rPr>
      <w:rFonts w:ascii="Symbol" w:hAnsi="Symbol" w:cs="Symbol"/>
    </w:rPr>
  </w:style>
  <w:style w:type="character" w:customStyle="1" w:styleId="WW8Num12z1">
    <w:name w:val="WW8Num12z1"/>
    <w:rsid w:val="00495647"/>
    <w:rPr>
      <w:rFonts w:ascii="Courier New" w:hAnsi="Courier New" w:cs="Courier New"/>
    </w:rPr>
  </w:style>
  <w:style w:type="character" w:customStyle="1" w:styleId="WW8Num12z2">
    <w:name w:val="WW8Num12z2"/>
    <w:rsid w:val="00495647"/>
    <w:rPr>
      <w:rFonts w:ascii="Wingdings" w:hAnsi="Wingdings" w:cs="Wingdings"/>
    </w:rPr>
  </w:style>
  <w:style w:type="character" w:customStyle="1" w:styleId="WW-DefaultParagraphFont111">
    <w:name w:val="WW-Default Paragraph Font111"/>
    <w:rsid w:val="00495647"/>
  </w:style>
  <w:style w:type="character" w:customStyle="1" w:styleId="WW-DefaultParagraphFont1111">
    <w:name w:val="WW-Default Paragraph Font1111"/>
    <w:rsid w:val="00495647"/>
  </w:style>
  <w:style w:type="character" w:customStyle="1" w:styleId="WW-DefaultParagraphFont11111">
    <w:name w:val="WW-Default Paragraph Font11111"/>
    <w:rsid w:val="00495647"/>
  </w:style>
  <w:style w:type="character" w:customStyle="1" w:styleId="34">
    <w:name w:val="Προεπιλεγμένη γραμματοσειρά3"/>
    <w:rsid w:val="00495647"/>
  </w:style>
  <w:style w:type="character" w:customStyle="1" w:styleId="WW-DefaultParagraphFont111111">
    <w:name w:val="WW-Default Paragraph Font111111"/>
    <w:rsid w:val="00495647"/>
  </w:style>
  <w:style w:type="character" w:customStyle="1" w:styleId="DefaultParagraphFont2">
    <w:name w:val="Default Paragraph Font2"/>
    <w:rsid w:val="00495647"/>
  </w:style>
  <w:style w:type="character" w:customStyle="1" w:styleId="WW8Num12z3">
    <w:name w:val="WW8Num12z3"/>
    <w:rsid w:val="00495647"/>
  </w:style>
  <w:style w:type="character" w:customStyle="1" w:styleId="WW8Num12z4">
    <w:name w:val="WW8Num12z4"/>
    <w:rsid w:val="00495647"/>
  </w:style>
  <w:style w:type="character" w:customStyle="1" w:styleId="WW8Num12z5">
    <w:name w:val="WW8Num12z5"/>
    <w:rsid w:val="00495647"/>
  </w:style>
  <w:style w:type="character" w:customStyle="1" w:styleId="WW8Num12z6">
    <w:name w:val="WW8Num12z6"/>
    <w:rsid w:val="00495647"/>
  </w:style>
  <w:style w:type="character" w:customStyle="1" w:styleId="WW8Num12z7">
    <w:name w:val="WW8Num12z7"/>
    <w:rsid w:val="00495647"/>
  </w:style>
  <w:style w:type="character" w:customStyle="1" w:styleId="WW8Num12z8">
    <w:name w:val="WW8Num12z8"/>
    <w:rsid w:val="00495647"/>
  </w:style>
  <w:style w:type="character" w:customStyle="1" w:styleId="WW8Num13z0">
    <w:name w:val="WW8Num13z0"/>
    <w:rsid w:val="00495647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495647"/>
  </w:style>
  <w:style w:type="character" w:customStyle="1" w:styleId="WW8Num13z1">
    <w:name w:val="WW8Num13z1"/>
    <w:rsid w:val="00495647"/>
    <w:rPr>
      <w:rFonts w:eastAsia="Calibri"/>
      <w:lang w:val="el-GR"/>
    </w:rPr>
  </w:style>
  <w:style w:type="character" w:customStyle="1" w:styleId="WW8Num13z2">
    <w:name w:val="WW8Num13z2"/>
    <w:rsid w:val="00495647"/>
  </w:style>
  <w:style w:type="character" w:customStyle="1" w:styleId="WW8Num13z3">
    <w:name w:val="WW8Num13z3"/>
    <w:rsid w:val="00495647"/>
  </w:style>
  <w:style w:type="character" w:customStyle="1" w:styleId="WW8Num13z4">
    <w:name w:val="WW8Num13z4"/>
    <w:rsid w:val="00495647"/>
  </w:style>
  <w:style w:type="character" w:customStyle="1" w:styleId="WW8Num13z5">
    <w:name w:val="WW8Num13z5"/>
    <w:rsid w:val="00495647"/>
  </w:style>
  <w:style w:type="character" w:customStyle="1" w:styleId="WW8Num13z6">
    <w:name w:val="WW8Num13z6"/>
    <w:rsid w:val="00495647"/>
  </w:style>
  <w:style w:type="character" w:customStyle="1" w:styleId="WW8Num13z7">
    <w:name w:val="WW8Num13z7"/>
    <w:rsid w:val="00495647"/>
  </w:style>
  <w:style w:type="character" w:customStyle="1" w:styleId="WW8Num13z8">
    <w:name w:val="WW8Num13z8"/>
    <w:rsid w:val="00495647"/>
  </w:style>
  <w:style w:type="character" w:customStyle="1" w:styleId="WW8Num14z0">
    <w:name w:val="WW8Num14z0"/>
    <w:rsid w:val="00495647"/>
    <w:rPr>
      <w:rFonts w:ascii="Symbol" w:hAnsi="Symbol" w:cs="OpenSymbol"/>
    </w:rPr>
  </w:style>
  <w:style w:type="character" w:customStyle="1" w:styleId="WW8Num14z1">
    <w:name w:val="WW8Num14z1"/>
    <w:rsid w:val="00495647"/>
  </w:style>
  <w:style w:type="character" w:customStyle="1" w:styleId="WW8Num14z2">
    <w:name w:val="WW8Num14z2"/>
    <w:rsid w:val="00495647"/>
  </w:style>
  <w:style w:type="character" w:customStyle="1" w:styleId="WW8Num14z3">
    <w:name w:val="WW8Num14z3"/>
    <w:rsid w:val="00495647"/>
  </w:style>
  <w:style w:type="character" w:customStyle="1" w:styleId="WW8Num14z4">
    <w:name w:val="WW8Num14z4"/>
    <w:rsid w:val="00495647"/>
  </w:style>
  <w:style w:type="character" w:customStyle="1" w:styleId="WW8Num14z5">
    <w:name w:val="WW8Num14z5"/>
    <w:rsid w:val="00495647"/>
  </w:style>
  <w:style w:type="character" w:customStyle="1" w:styleId="WW8Num14z6">
    <w:name w:val="WW8Num14z6"/>
    <w:rsid w:val="00495647"/>
  </w:style>
  <w:style w:type="character" w:customStyle="1" w:styleId="WW8Num14z7">
    <w:name w:val="WW8Num14z7"/>
    <w:rsid w:val="00495647"/>
  </w:style>
  <w:style w:type="character" w:customStyle="1" w:styleId="WW8Num14z8">
    <w:name w:val="WW8Num14z8"/>
    <w:rsid w:val="00495647"/>
  </w:style>
  <w:style w:type="character" w:customStyle="1" w:styleId="WW8Num15z0">
    <w:name w:val="WW8Num15z0"/>
    <w:rsid w:val="00495647"/>
  </w:style>
  <w:style w:type="character" w:customStyle="1" w:styleId="WW8Num15z1">
    <w:name w:val="WW8Num15z1"/>
    <w:rsid w:val="00495647"/>
  </w:style>
  <w:style w:type="character" w:customStyle="1" w:styleId="WW8Num15z2">
    <w:name w:val="WW8Num15z2"/>
    <w:rsid w:val="00495647"/>
  </w:style>
  <w:style w:type="character" w:customStyle="1" w:styleId="WW8Num15z3">
    <w:name w:val="WW8Num15z3"/>
    <w:rsid w:val="00495647"/>
  </w:style>
  <w:style w:type="character" w:customStyle="1" w:styleId="WW8Num15z4">
    <w:name w:val="WW8Num15z4"/>
    <w:rsid w:val="00495647"/>
  </w:style>
  <w:style w:type="character" w:customStyle="1" w:styleId="WW8Num15z5">
    <w:name w:val="WW8Num15z5"/>
    <w:rsid w:val="00495647"/>
  </w:style>
  <w:style w:type="character" w:customStyle="1" w:styleId="WW8Num15z6">
    <w:name w:val="WW8Num15z6"/>
    <w:rsid w:val="00495647"/>
  </w:style>
  <w:style w:type="character" w:customStyle="1" w:styleId="WW8Num15z7">
    <w:name w:val="WW8Num15z7"/>
    <w:rsid w:val="00495647"/>
  </w:style>
  <w:style w:type="character" w:customStyle="1" w:styleId="WW8Num15z8">
    <w:name w:val="WW8Num15z8"/>
    <w:rsid w:val="00495647"/>
  </w:style>
  <w:style w:type="character" w:customStyle="1" w:styleId="WW8Num16z0">
    <w:name w:val="WW8Num16z0"/>
    <w:rsid w:val="00495647"/>
  </w:style>
  <w:style w:type="character" w:customStyle="1" w:styleId="WW8Num16z1">
    <w:name w:val="WW8Num16z1"/>
    <w:rsid w:val="00495647"/>
  </w:style>
  <w:style w:type="character" w:customStyle="1" w:styleId="WW8Num16z2">
    <w:name w:val="WW8Num16z2"/>
    <w:rsid w:val="00495647"/>
  </w:style>
  <w:style w:type="character" w:customStyle="1" w:styleId="WW8Num16z3">
    <w:name w:val="WW8Num16z3"/>
    <w:rsid w:val="00495647"/>
  </w:style>
  <w:style w:type="character" w:customStyle="1" w:styleId="WW8Num16z4">
    <w:name w:val="WW8Num16z4"/>
    <w:rsid w:val="00495647"/>
  </w:style>
  <w:style w:type="character" w:customStyle="1" w:styleId="WW8Num16z5">
    <w:name w:val="WW8Num16z5"/>
    <w:rsid w:val="00495647"/>
  </w:style>
  <w:style w:type="character" w:customStyle="1" w:styleId="WW8Num16z6">
    <w:name w:val="WW8Num16z6"/>
    <w:rsid w:val="00495647"/>
  </w:style>
  <w:style w:type="character" w:customStyle="1" w:styleId="WW8Num16z7">
    <w:name w:val="WW8Num16z7"/>
    <w:rsid w:val="00495647"/>
  </w:style>
  <w:style w:type="character" w:customStyle="1" w:styleId="WW8Num16z8">
    <w:name w:val="WW8Num16z8"/>
    <w:rsid w:val="00495647"/>
  </w:style>
  <w:style w:type="character" w:customStyle="1" w:styleId="WW-DefaultParagraphFont11111111">
    <w:name w:val="WW-Default Paragraph Font11111111"/>
    <w:rsid w:val="00495647"/>
  </w:style>
  <w:style w:type="character" w:customStyle="1" w:styleId="WW-DefaultParagraphFont111111111">
    <w:name w:val="WW-Default Paragraph Font111111111"/>
    <w:rsid w:val="00495647"/>
  </w:style>
  <w:style w:type="character" w:customStyle="1" w:styleId="WW-DefaultParagraphFont1111111111">
    <w:name w:val="WW-Default Paragraph Font1111111111"/>
    <w:rsid w:val="00495647"/>
  </w:style>
  <w:style w:type="character" w:customStyle="1" w:styleId="WW-DefaultParagraphFont11111111111">
    <w:name w:val="WW-Default Paragraph Font11111111111"/>
    <w:rsid w:val="00495647"/>
  </w:style>
  <w:style w:type="character" w:customStyle="1" w:styleId="WW-DefaultParagraphFont111111111111">
    <w:name w:val="WW-Default Paragraph Font111111111111"/>
    <w:rsid w:val="00495647"/>
  </w:style>
  <w:style w:type="character" w:customStyle="1" w:styleId="WW8Num17z0">
    <w:name w:val="WW8Num17z0"/>
    <w:rsid w:val="00495647"/>
  </w:style>
  <w:style w:type="character" w:customStyle="1" w:styleId="WW8Num17z1">
    <w:name w:val="WW8Num17z1"/>
    <w:rsid w:val="00495647"/>
  </w:style>
  <w:style w:type="character" w:customStyle="1" w:styleId="WW8Num17z2">
    <w:name w:val="WW8Num17z2"/>
    <w:rsid w:val="00495647"/>
  </w:style>
  <w:style w:type="character" w:customStyle="1" w:styleId="WW8Num17z3">
    <w:name w:val="WW8Num17z3"/>
    <w:rsid w:val="00495647"/>
  </w:style>
  <w:style w:type="character" w:customStyle="1" w:styleId="WW8Num17z4">
    <w:name w:val="WW8Num17z4"/>
    <w:rsid w:val="00495647"/>
  </w:style>
  <w:style w:type="character" w:customStyle="1" w:styleId="WW8Num17z5">
    <w:name w:val="WW8Num17z5"/>
    <w:rsid w:val="00495647"/>
  </w:style>
  <w:style w:type="character" w:customStyle="1" w:styleId="WW8Num17z6">
    <w:name w:val="WW8Num17z6"/>
    <w:rsid w:val="00495647"/>
  </w:style>
  <w:style w:type="character" w:customStyle="1" w:styleId="WW8Num17z7">
    <w:name w:val="WW8Num17z7"/>
    <w:rsid w:val="00495647"/>
  </w:style>
  <w:style w:type="character" w:customStyle="1" w:styleId="WW8Num17z8">
    <w:name w:val="WW8Num17z8"/>
    <w:rsid w:val="00495647"/>
  </w:style>
  <w:style w:type="character" w:customStyle="1" w:styleId="WW8Num18z0">
    <w:name w:val="WW8Num18z0"/>
    <w:rsid w:val="00495647"/>
  </w:style>
  <w:style w:type="character" w:customStyle="1" w:styleId="WW8Num18z1">
    <w:name w:val="WW8Num18z1"/>
    <w:rsid w:val="00495647"/>
  </w:style>
  <w:style w:type="character" w:customStyle="1" w:styleId="WW8Num18z2">
    <w:name w:val="WW8Num18z2"/>
    <w:rsid w:val="00495647"/>
  </w:style>
  <w:style w:type="character" w:customStyle="1" w:styleId="WW8Num18z3">
    <w:name w:val="WW8Num18z3"/>
    <w:rsid w:val="00495647"/>
  </w:style>
  <w:style w:type="character" w:customStyle="1" w:styleId="WW8Num18z4">
    <w:name w:val="WW8Num18z4"/>
    <w:rsid w:val="00495647"/>
  </w:style>
  <w:style w:type="character" w:customStyle="1" w:styleId="WW8Num18z5">
    <w:name w:val="WW8Num18z5"/>
    <w:rsid w:val="00495647"/>
  </w:style>
  <w:style w:type="character" w:customStyle="1" w:styleId="WW8Num18z6">
    <w:name w:val="WW8Num18z6"/>
    <w:rsid w:val="00495647"/>
  </w:style>
  <w:style w:type="character" w:customStyle="1" w:styleId="WW8Num18z7">
    <w:name w:val="WW8Num18z7"/>
    <w:rsid w:val="00495647"/>
  </w:style>
  <w:style w:type="character" w:customStyle="1" w:styleId="WW8Num18z8">
    <w:name w:val="WW8Num18z8"/>
    <w:rsid w:val="00495647"/>
  </w:style>
  <w:style w:type="character" w:customStyle="1" w:styleId="WW8Num3z1">
    <w:name w:val="WW8Num3z1"/>
    <w:rsid w:val="00495647"/>
  </w:style>
  <w:style w:type="character" w:customStyle="1" w:styleId="WW8Num3z2">
    <w:name w:val="WW8Num3z2"/>
    <w:rsid w:val="00495647"/>
  </w:style>
  <w:style w:type="character" w:customStyle="1" w:styleId="WW8Num3z3">
    <w:name w:val="WW8Num3z3"/>
    <w:rsid w:val="00495647"/>
  </w:style>
  <w:style w:type="character" w:customStyle="1" w:styleId="WW8Num3z4">
    <w:name w:val="WW8Num3z4"/>
    <w:rsid w:val="00495647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95647"/>
  </w:style>
  <w:style w:type="character" w:customStyle="1" w:styleId="WW8Num3z6">
    <w:name w:val="WW8Num3z6"/>
    <w:rsid w:val="00495647"/>
  </w:style>
  <w:style w:type="character" w:customStyle="1" w:styleId="WW8Num3z7">
    <w:name w:val="WW8Num3z7"/>
    <w:rsid w:val="00495647"/>
  </w:style>
  <w:style w:type="character" w:customStyle="1" w:styleId="WW8Num3z8">
    <w:name w:val="WW8Num3z8"/>
    <w:rsid w:val="00495647"/>
  </w:style>
  <w:style w:type="character" w:customStyle="1" w:styleId="WW-DefaultParagraphFont1111111111111">
    <w:name w:val="WW-Default Paragraph Font1111111111111"/>
    <w:rsid w:val="00495647"/>
  </w:style>
  <w:style w:type="character" w:customStyle="1" w:styleId="WW-DefaultParagraphFont11111111111111">
    <w:name w:val="WW-Default Paragraph Font11111111111111"/>
    <w:rsid w:val="00495647"/>
  </w:style>
  <w:style w:type="character" w:customStyle="1" w:styleId="WW-DefaultParagraphFont111111111111111">
    <w:name w:val="WW-Default Paragraph Font111111111111111"/>
    <w:rsid w:val="00495647"/>
  </w:style>
  <w:style w:type="character" w:customStyle="1" w:styleId="WW-DefaultParagraphFont1111111111111111">
    <w:name w:val="WW-Default Paragraph Font1111111111111111"/>
    <w:rsid w:val="00495647"/>
  </w:style>
  <w:style w:type="character" w:customStyle="1" w:styleId="25">
    <w:name w:val="Προεπιλεγμένη γραμματοσειρά2"/>
    <w:rsid w:val="00495647"/>
  </w:style>
  <w:style w:type="character" w:customStyle="1" w:styleId="WW8Num19z0">
    <w:name w:val="WW8Num19z0"/>
    <w:rsid w:val="00495647"/>
    <w:rPr>
      <w:rFonts w:ascii="Calibri" w:hAnsi="Calibri" w:cs="Calibri"/>
    </w:rPr>
  </w:style>
  <w:style w:type="character" w:customStyle="1" w:styleId="WW8Num19z1">
    <w:name w:val="WW8Num19z1"/>
    <w:rsid w:val="00495647"/>
  </w:style>
  <w:style w:type="character" w:customStyle="1" w:styleId="WW8Num20z0">
    <w:name w:val="WW8Num20z0"/>
    <w:rsid w:val="00495647"/>
    <w:rPr>
      <w:rFonts w:ascii="Calibri" w:eastAsia="Calibri" w:hAnsi="Calibri" w:cs="Times New Roman"/>
    </w:rPr>
  </w:style>
  <w:style w:type="character" w:customStyle="1" w:styleId="WW8Num20z1">
    <w:name w:val="WW8Num20z1"/>
    <w:rsid w:val="00495647"/>
    <w:rPr>
      <w:rFonts w:ascii="Courier New" w:hAnsi="Courier New" w:cs="Courier New"/>
    </w:rPr>
  </w:style>
  <w:style w:type="character" w:customStyle="1" w:styleId="WW8Num20z2">
    <w:name w:val="WW8Num20z2"/>
    <w:rsid w:val="00495647"/>
    <w:rPr>
      <w:rFonts w:ascii="Wingdings" w:hAnsi="Wingdings" w:cs="Wingdings"/>
    </w:rPr>
  </w:style>
  <w:style w:type="character" w:customStyle="1" w:styleId="WW8Num20z3">
    <w:name w:val="WW8Num20z3"/>
    <w:rsid w:val="00495647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495647"/>
  </w:style>
  <w:style w:type="character" w:customStyle="1" w:styleId="WW8Num19z2">
    <w:name w:val="WW8Num19z2"/>
    <w:rsid w:val="00495647"/>
  </w:style>
  <w:style w:type="character" w:customStyle="1" w:styleId="WW8Num19z3">
    <w:name w:val="WW8Num19z3"/>
    <w:rsid w:val="00495647"/>
  </w:style>
  <w:style w:type="character" w:customStyle="1" w:styleId="WW8Num19z4">
    <w:name w:val="WW8Num19z4"/>
    <w:rsid w:val="00495647"/>
  </w:style>
  <w:style w:type="character" w:customStyle="1" w:styleId="WW8Num19z5">
    <w:name w:val="WW8Num19z5"/>
    <w:rsid w:val="00495647"/>
  </w:style>
  <w:style w:type="character" w:customStyle="1" w:styleId="WW8Num19z6">
    <w:name w:val="WW8Num19z6"/>
    <w:rsid w:val="00495647"/>
  </w:style>
  <w:style w:type="character" w:customStyle="1" w:styleId="WW8Num19z7">
    <w:name w:val="WW8Num19z7"/>
    <w:rsid w:val="00495647"/>
  </w:style>
  <w:style w:type="character" w:customStyle="1" w:styleId="WW8Num19z8">
    <w:name w:val="WW8Num19z8"/>
    <w:rsid w:val="00495647"/>
  </w:style>
  <w:style w:type="character" w:customStyle="1" w:styleId="WW8Num20z4">
    <w:name w:val="WW8Num20z4"/>
    <w:rsid w:val="00495647"/>
  </w:style>
  <w:style w:type="character" w:customStyle="1" w:styleId="WW8Num20z5">
    <w:name w:val="WW8Num20z5"/>
    <w:rsid w:val="00495647"/>
  </w:style>
  <w:style w:type="character" w:customStyle="1" w:styleId="WW8Num20z6">
    <w:name w:val="WW8Num20z6"/>
    <w:rsid w:val="00495647"/>
  </w:style>
  <w:style w:type="character" w:customStyle="1" w:styleId="WW8Num20z7">
    <w:name w:val="WW8Num20z7"/>
    <w:rsid w:val="00495647"/>
  </w:style>
  <w:style w:type="character" w:customStyle="1" w:styleId="WW8Num20z8">
    <w:name w:val="WW8Num20z8"/>
    <w:rsid w:val="00495647"/>
  </w:style>
  <w:style w:type="character" w:customStyle="1" w:styleId="WW-DefaultParagraphFont111111111111111111">
    <w:name w:val="WW-Default Paragraph Font111111111111111111"/>
    <w:rsid w:val="00495647"/>
  </w:style>
  <w:style w:type="character" w:customStyle="1" w:styleId="WW-DefaultParagraphFont1111111111111111111">
    <w:name w:val="WW-Default Paragraph Font1111111111111111111"/>
    <w:rsid w:val="00495647"/>
  </w:style>
  <w:style w:type="character" w:customStyle="1" w:styleId="WW8Num21z0">
    <w:name w:val="WW8Num21z0"/>
    <w:rsid w:val="00495647"/>
    <w:rPr>
      <w:rFonts w:ascii="Calibri" w:eastAsia="Times New Roman" w:hAnsi="Calibri" w:cs="Calibri"/>
    </w:rPr>
  </w:style>
  <w:style w:type="character" w:customStyle="1" w:styleId="WW8Num21z1">
    <w:name w:val="WW8Num21z1"/>
    <w:rsid w:val="00495647"/>
    <w:rPr>
      <w:rFonts w:ascii="Courier New" w:hAnsi="Courier New" w:cs="Courier New"/>
    </w:rPr>
  </w:style>
  <w:style w:type="character" w:customStyle="1" w:styleId="WW8Num21z2">
    <w:name w:val="WW8Num21z2"/>
    <w:rsid w:val="00495647"/>
    <w:rPr>
      <w:rFonts w:ascii="Wingdings" w:hAnsi="Wingdings" w:cs="Wingdings"/>
    </w:rPr>
  </w:style>
  <w:style w:type="character" w:customStyle="1" w:styleId="WW8Num21z3">
    <w:name w:val="WW8Num21z3"/>
    <w:rsid w:val="00495647"/>
    <w:rPr>
      <w:rFonts w:ascii="Symbol" w:hAnsi="Symbol" w:cs="Symbol"/>
    </w:rPr>
  </w:style>
  <w:style w:type="character" w:customStyle="1" w:styleId="WW8Num22z0">
    <w:name w:val="WW8Num22z0"/>
    <w:rsid w:val="00495647"/>
    <w:rPr>
      <w:rFonts w:ascii="Symbol" w:hAnsi="Symbol" w:cs="Symbol"/>
    </w:rPr>
  </w:style>
  <w:style w:type="character" w:customStyle="1" w:styleId="WW8Num22z1">
    <w:name w:val="WW8Num22z1"/>
    <w:rsid w:val="00495647"/>
    <w:rPr>
      <w:rFonts w:ascii="Courier New" w:hAnsi="Courier New" w:cs="Courier New"/>
    </w:rPr>
  </w:style>
  <w:style w:type="character" w:customStyle="1" w:styleId="WW8Num22z2">
    <w:name w:val="WW8Num22z2"/>
    <w:rsid w:val="00495647"/>
    <w:rPr>
      <w:rFonts w:ascii="Wingdings" w:hAnsi="Wingdings" w:cs="Wingdings"/>
    </w:rPr>
  </w:style>
  <w:style w:type="character" w:customStyle="1" w:styleId="WW8Num23z0">
    <w:name w:val="WW8Num23z0"/>
    <w:rsid w:val="00495647"/>
    <w:rPr>
      <w:rFonts w:ascii="Calibri" w:eastAsia="Times New Roman" w:hAnsi="Calibri" w:cs="Calibri"/>
    </w:rPr>
  </w:style>
  <w:style w:type="character" w:customStyle="1" w:styleId="WW8Num23z1">
    <w:name w:val="WW8Num23z1"/>
    <w:rsid w:val="00495647"/>
    <w:rPr>
      <w:rFonts w:ascii="Courier New" w:hAnsi="Courier New" w:cs="Courier New"/>
    </w:rPr>
  </w:style>
  <w:style w:type="character" w:customStyle="1" w:styleId="WW8Num23z2">
    <w:name w:val="WW8Num23z2"/>
    <w:rsid w:val="00495647"/>
    <w:rPr>
      <w:rFonts w:ascii="Wingdings" w:hAnsi="Wingdings" w:cs="Wingdings"/>
    </w:rPr>
  </w:style>
  <w:style w:type="character" w:customStyle="1" w:styleId="WW8Num23z3">
    <w:name w:val="WW8Num23z3"/>
    <w:rsid w:val="00495647"/>
    <w:rPr>
      <w:rFonts w:ascii="Symbol" w:hAnsi="Symbol" w:cs="Symbol"/>
    </w:rPr>
  </w:style>
  <w:style w:type="character" w:customStyle="1" w:styleId="WW8Num24z0">
    <w:name w:val="WW8Num24z0"/>
    <w:rsid w:val="00495647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95647"/>
    <w:rPr>
      <w:rFonts w:ascii="Courier New" w:hAnsi="Courier New" w:cs="Courier New"/>
    </w:rPr>
  </w:style>
  <w:style w:type="character" w:customStyle="1" w:styleId="WW8Num24z2">
    <w:name w:val="WW8Num24z2"/>
    <w:rsid w:val="00495647"/>
    <w:rPr>
      <w:rFonts w:ascii="Wingdings" w:hAnsi="Wingdings" w:cs="Wingdings"/>
    </w:rPr>
  </w:style>
  <w:style w:type="character" w:customStyle="1" w:styleId="WW8Num25z0">
    <w:name w:val="WW8Num25z0"/>
    <w:rsid w:val="00495647"/>
    <w:rPr>
      <w:rFonts w:ascii="Symbol" w:hAnsi="Symbol" w:cs="Symbol"/>
    </w:rPr>
  </w:style>
  <w:style w:type="character" w:customStyle="1" w:styleId="WW8Num25z1">
    <w:name w:val="WW8Num25z1"/>
    <w:rsid w:val="00495647"/>
    <w:rPr>
      <w:rFonts w:ascii="Courier New" w:hAnsi="Courier New" w:cs="Courier New"/>
    </w:rPr>
  </w:style>
  <w:style w:type="character" w:customStyle="1" w:styleId="WW8Num25z2">
    <w:name w:val="WW8Num25z2"/>
    <w:rsid w:val="00495647"/>
    <w:rPr>
      <w:rFonts w:ascii="Wingdings" w:hAnsi="Wingdings" w:cs="Wingdings"/>
    </w:rPr>
  </w:style>
  <w:style w:type="character" w:customStyle="1" w:styleId="WW8Num26z0">
    <w:name w:val="WW8Num26z0"/>
    <w:rsid w:val="00495647"/>
    <w:rPr>
      <w:rFonts w:ascii="Symbol" w:hAnsi="Symbol" w:cs="Symbol"/>
    </w:rPr>
  </w:style>
  <w:style w:type="character" w:customStyle="1" w:styleId="WW8Num26z1">
    <w:name w:val="WW8Num26z1"/>
    <w:rsid w:val="00495647"/>
    <w:rPr>
      <w:rFonts w:ascii="Courier New" w:hAnsi="Courier New" w:cs="Courier New"/>
    </w:rPr>
  </w:style>
  <w:style w:type="character" w:customStyle="1" w:styleId="WW8Num26z2">
    <w:name w:val="WW8Num26z2"/>
    <w:rsid w:val="00495647"/>
    <w:rPr>
      <w:rFonts w:ascii="Wingdings" w:hAnsi="Wingdings" w:cs="Wingdings"/>
    </w:rPr>
  </w:style>
  <w:style w:type="character" w:customStyle="1" w:styleId="WW8Num27z0">
    <w:name w:val="WW8Num27z0"/>
    <w:rsid w:val="00495647"/>
    <w:rPr>
      <w:rFonts w:ascii="Calibri" w:eastAsia="Times New Roman" w:hAnsi="Calibri" w:cs="Calibri"/>
    </w:rPr>
  </w:style>
  <w:style w:type="character" w:customStyle="1" w:styleId="WW8Num27z1">
    <w:name w:val="WW8Num27z1"/>
    <w:rsid w:val="00495647"/>
    <w:rPr>
      <w:rFonts w:ascii="Courier New" w:hAnsi="Courier New" w:cs="Courier New"/>
    </w:rPr>
  </w:style>
  <w:style w:type="character" w:customStyle="1" w:styleId="WW8Num27z2">
    <w:name w:val="WW8Num27z2"/>
    <w:rsid w:val="00495647"/>
    <w:rPr>
      <w:rFonts w:ascii="Wingdings" w:hAnsi="Wingdings" w:cs="Wingdings"/>
    </w:rPr>
  </w:style>
  <w:style w:type="character" w:customStyle="1" w:styleId="WW8Num27z3">
    <w:name w:val="WW8Num27z3"/>
    <w:rsid w:val="00495647"/>
    <w:rPr>
      <w:rFonts w:ascii="Symbol" w:hAnsi="Symbol" w:cs="Symbol"/>
    </w:rPr>
  </w:style>
  <w:style w:type="character" w:customStyle="1" w:styleId="WW8Num28z0">
    <w:name w:val="WW8Num28z0"/>
    <w:rsid w:val="00495647"/>
    <w:rPr>
      <w:rFonts w:ascii="Symbol" w:hAnsi="Symbol" w:cs="Symbol"/>
    </w:rPr>
  </w:style>
  <w:style w:type="character" w:customStyle="1" w:styleId="WW8Num28z1">
    <w:name w:val="WW8Num28z1"/>
    <w:rsid w:val="00495647"/>
    <w:rPr>
      <w:rFonts w:ascii="Courier New" w:hAnsi="Courier New" w:cs="Courier New"/>
    </w:rPr>
  </w:style>
  <w:style w:type="character" w:customStyle="1" w:styleId="WW8Num28z2">
    <w:name w:val="WW8Num28z2"/>
    <w:rsid w:val="00495647"/>
    <w:rPr>
      <w:rFonts w:ascii="Wingdings" w:hAnsi="Wingdings" w:cs="Wingdings"/>
    </w:rPr>
  </w:style>
  <w:style w:type="character" w:customStyle="1" w:styleId="WW8Num29z0">
    <w:name w:val="WW8Num29z0"/>
    <w:rsid w:val="00495647"/>
    <w:rPr>
      <w:rFonts w:ascii="Calibri" w:eastAsia="Times New Roman" w:hAnsi="Calibri" w:cs="Calibri"/>
    </w:rPr>
  </w:style>
  <w:style w:type="character" w:customStyle="1" w:styleId="WW8Num29z1">
    <w:name w:val="WW8Num29z1"/>
    <w:rsid w:val="00495647"/>
    <w:rPr>
      <w:rFonts w:ascii="Courier New" w:hAnsi="Courier New" w:cs="Courier New"/>
    </w:rPr>
  </w:style>
  <w:style w:type="character" w:customStyle="1" w:styleId="WW8Num29z2">
    <w:name w:val="WW8Num29z2"/>
    <w:rsid w:val="00495647"/>
    <w:rPr>
      <w:rFonts w:ascii="Wingdings" w:hAnsi="Wingdings" w:cs="Wingdings"/>
    </w:rPr>
  </w:style>
  <w:style w:type="character" w:customStyle="1" w:styleId="WW8Num29z3">
    <w:name w:val="WW8Num29z3"/>
    <w:rsid w:val="00495647"/>
    <w:rPr>
      <w:rFonts w:ascii="Symbol" w:hAnsi="Symbol" w:cs="Symbol"/>
    </w:rPr>
  </w:style>
  <w:style w:type="character" w:customStyle="1" w:styleId="WW8Num30z0">
    <w:name w:val="WW8Num30z0"/>
    <w:rsid w:val="00495647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95647"/>
    <w:rPr>
      <w:rFonts w:ascii="Courier New" w:hAnsi="Courier New" w:cs="Courier New"/>
    </w:rPr>
  </w:style>
  <w:style w:type="character" w:customStyle="1" w:styleId="WW8Num30z2">
    <w:name w:val="WW8Num30z2"/>
    <w:rsid w:val="00495647"/>
    <w:rPr>
      <w:rFonts w:ascii="Wingdings" w:hAnsi="Wingdings" w:cs="Wingdings"/>
    </w:rPr>
  </w:style>
  <w:style w:type="character" w:customStyle="1" w:styleId="WW8Num31z0">
    <w:name w:val="WW8Num31z0"/>
    <w:rsid w:val="00495647"/>
    <w:rPr>
      <w:rFonts w:cs="Times New Roman"/>
    </w:rPr>
  </w:style>
  <w:style w:type="character" w:customStyle="1" w:styleId="WW8Num32z0">
    <w:name w:val="WW8Num32z0"/>
    <w:rsid w:val="00495647"/>
  </w:style>
  <w:style w:type="character" w:customStyle="1" w:styleId="WW8Num32z1">
    <w:name w:val="WW8Num32z1"/>
    <w:rsid w:val="00495647"/>
  </w:style>
  <w:style w:type="character" w:customStyle="1" w:styleId="WW8Num32z2">
    <w:name w:val="WW8Num32z2"/>
    <w:rsid w:val="00495647"/>
  </w:style>
  <w:style w:type="character" w:customStyle="1" w:styleId="WW8Num32z3">
    <w:name w:val="WW8Num32z3"/>
    <w:rsid w:val="00495647"/>
  </w:style>
  <w:style w:type="character" w:customStyle="1" w:styleId="WW8Num32z4">
    <w:name w:val="WW8Num32z4"/>
    <w:rsid w:val="00495647"/>
  </w:style>
  <w:style w:type="character" w:customStyle="1" w:styleId="WW8Num32z5">
    <w:name w:val="WW8Num32z5"/>
    <w:rsid w:val="00495647"/>
  </w:style>
  <w:style w:type="character" w:customStyle="1" w:styleId="WW8Num32z6">
    <w:name w:val="WW8Num32z6"/>
    <w:rsid w:val="00495647"/>
  </w:style>
  <w:style w:type="character" w:customStyle="1" w:styleId="WW8Num32z7">
    <w:name w:val="WW8Num32z7"/>
    <w:rsid w:val="00495647"/>
  </w:style>
  <w:style w:type="character" w:customStyle="1" w:styleId="WW8Num32z8">
    <w:name w:val="WW8Num32z8"/>
    <w:rsid w:val="00495647"/>
  </w:style>
  <w:style w:type="character" w:customStyle="1" w:styleId="WW8Num33z0">
    <w:name w:val="WW8Num33z0"/>
    <w:rsid w:val="00495647"/>
    <w:rPr>
      <w:rFonts w:ascii="Symbol" w:eastAsia="Calibri" w:hAnsi="Symbol" w:cs="Symbol"/>
    </w:rPr>
  </w:style>
  <w:style w:type="character" w:customStyle="1" w:styleId="WW8Num33z1">
    <w:name w:val="WW8Num33z1"/>
    <w:rsid w:val="00495647"/>
    <w:rPr>
      <w:rFonts w:ascii="Courier New" w:hAnsi="Courier New" w:cs="Courier New"/>
    </w:rPr>
  </w:style>
  <w:style w:type="character" w:customStyle="1" w:styleId="WW8Num33z2">
    <w:name w:val="WW8Num33z2"/>
    <w:rsid w:val="00495647"/>
    <w:rPr>
      <w:rFonts w:ascii="Wingdings" w:hAnsi="Wingdings" w:cs="Wingdings"/>
    </w:rPr>
  </w:style>
  <w:style w:type="character" w:customStyle="1" w:styleId="WW8Num34z0">
    <w:name w:val="WW8Num34z0"/>
    <w:rsid w:val="00495647"/>
    <w:rPr>
      <w:rFonts w:ascii="Symbol" w:hAnsi="Symbol" w:cs="Symbol"/>
    </w:rPr>
  </w:style>
  <w:style w:type="character" w:customStyle="1" w:styleId="WW8Num34z1">
    <w:name w:val="WW8Num34z1"/>
    <w:rsid w:val="00495647"/>
    <w:rPr>
      <w:rFonts w:ascii="Courier New" w:hAnsi="Courier New" w:cs="Courier New"/>
    </w:rPr>
  </w:style>
  <w:style w:type="character" w:customStyle="1" w:styleId="WW8Num34z2">
    <w:name w:val="WW8Num34z2"/>
    <w:rsid w:val="00495647"/>
    <w:rPr>
      <w:rFonts w:ascii="Wingdings" w:hAnsi="Wingdings" w:cs="Wingdings"/>
    </w:rPr>
  </w:style>
  <w:style w:type="character" w:customStyle="1" w:styleId="WW8Num35z0">
    <w:name w:val="WW8Num35z0"/>
    <w:rsid w:val="00495647"/>
    <w:rPr>
      <w:rFonts w:ascii="Calibri" w:eastAsia="Times New Roman" w:hAnsi="Calibri" w:cs="Calibri"/>
    </w:rPr>
  </w:style>
  <w:style w:type="character" w:customStyle="1" w:styleId="WW8Num35z1">
    <w:name w:val="WW8Num35z1"/>
    <w:rsid w:val="00495647"/>
    <w:rPr>
      <w:rFonts w:ascii="Courier New" w:hAnsi="Courier New" w:cs="Courier New"/>
    </w:rPr>
  </w:style>
  <w:style w:type="character" w:customStyle="1" w:styleId="WW8Num35z2">
    <w:name w:val="WW8Num35z2"/>
    <w:rsid w:val="00495647"/>
    <w:rPr>
      <w:rFonts w:ascii="Wingdings" w:hAnsi="Wingdings" w:cs="Wingdings"/>
    </w:rPr>
  </w:style>
  <w:style w:type="character" w:customStyle="1" w:styleId="WW8Num35z3">
    <w:name w:val="WW8Num35z3"/>
    <w:rsid w:val="00495647"/>
    <w:rPr>
      <w:rFonts w:ascii="Symbol" w:hAnsi="Symbol" w:cs="Symbol"/>
    </w:rPr>
  </w:style>
  <w:style w:type="character" w:customStyle="1" w:styleId="WW8Num36z0">
    <w:name w:val="WW8Num36z0"/>
    <w:rsid w:val="00495647"/>
    <w:rPr>
      <w:lang w:val="el-GR"/>
    </w:rPr>
  </w:style>
  <w:style w:type="character" w:customStyle="1" w:styleId="WW8Num36z1">
    <w:name w:val="WW8Num36z1"/>
    <w:rsid w:val="00495647"/>
  </w:style>
  <w:style w:type="character" w:customStyle="1" w:styleId="WW8Num36z2">
    <w:name w:val="WW8Num36z2"/>
    <w:rsid w:val="00495647"/>
  </w:style>
  <w:style w:type="character" w:customStyle="1" w:styleId="WW8Num36z3">
    <w:name w:val="WW8Num36z3"/>
    <w:rsid w:val="00495647"/>
  </w:style>
  <w:style w:type="character" w:customStyle="1" w:styleId="WW8Num36z4">
    <w:name w:val="WW8Num36z4"/>
    <w:rsid w:val="00495647"/>
  </w:style>
  <w:style w:type="character" w:customStyle="1" w:styleId="WW8Num36z5">
    <w:name w:val="WW8Num36z5"/>
    <w:rsid w:val="00495647"/>
  </w:style>
  <w:style w:type="character" w:customStyle="1" w:styleId="WW8Num36z6">
    <w:name w:val="WW8Num36z6"/>
    <w:rsid w:val="00495647"/>
  </w:style>
  <w:style w:type="character" w:customStyle="1" w:styleId="WW8Num36z7">
    <w:name w:val="WW8Num36z7"/>
    <w:rsid w:val="00495647"/>
  </w:style>
  <w:style w:type="character" w:customStyle="1" w:styleId="WW8Num36z8">
    <w:name w:val="WW8Num36z8"/>
    <w:rsid w:val="00495647"/>
  </w:style>
  <w:style w:type="character" w:customStyle="1" w:styleId="WW8Num37z0">
    <w:name w:val="WW8Num37z0"/>
    <w:rsid w:val="00495647"/>
    <w:rPr>
      <w:rFonts w:ascii="Calibri" w:eastAsia="Times New Roman" w:hAnsi="Calibri" w:cs="Calibri"/>
    </w:rPr>
  </w:style>
  <w:style w:type="character" w:customStyle="1" w:styleId="WW8Num37z1">
    <w:name w:val="WW8Num37z1"/>
    <w:rsid w:val="00495647"/>
    <w:rPr>
      <w:rFonts w:ascii="Courier New" w:hAnsi="Courier New" w:cs="Courier New"/>
    </w:rPr>
  </w:style>
  <w:style w:type="character" w:customStyle="1" w:styleId="WW8Num37z2">
    <w:name w:val="WW8Num37z2"/>
    <w:rsid w:val="00495647"/>
    <w:rPr>
      <w:rFonts w:ascii="Wingdings" w:hAnsi="Wingdings" w:cs="Wingdings"/>
    </w:rPr>
  </w:style>
  <w:style w:type="character" w:customStyle="1" w:styleId="WW8Num37z3">
    <w:name w:val="WW8Num37z3"/>
    <w:rsid w:val="00495647"/>
    <w:rPr>
      <w:rFonts w:ascii="Symbol" w:hAnsi="Symbol" w:cs="Symbol"/>
    </w:rPr>
  </w:style>
  <w:style w:type="character" w:customStyle="1" w:styleId="WW8Num38z0">
    <w:name w:val="WW8Num38z0"/>
    <w:rsid w:val="00495647"/>
  </w:style>
  <w:style w:type="character" w:customStyle="1" w:styleId="WW8Num38z1">
    <w:name w:val="WW8Num38z1"/>
    <w:rsid w:val="00495647"/>
  </w:style>
  <w:style w:type="character" w:customStyle="1" w:styleId="WW8Num38z2">
    <w:name w:val="WW8Num38z2"/>
    <w:rsid w:val="00495647"/>
  </w:style>
  <w:style w:type="character" w:customStyle="1" w:styleId="WW8Num38z3">
    <w:name w:val="WW8Num38z3"/>
    <w:rsid w:val="00495647"/>
  </w:style>
  <w:style w:type="character" w:customStyle="1" w:styleId="WW8Num38z4">
    <w:name w:val="WW8Num38z4"/>
    <w:rsid w:val="00495647"/>
  </w:style>
  <w:style w:type="character" w:customStyle="1" w:styleId="WW8Num38z5">
    <w:name w:val="WW8Num38z5"/>
    <w:rsid w:val="00495647"/>
  </w:style>
  <w:style w:type="character" w:customStyle="1" w:styleId="WW8Num38z6">
    <w:name w:val="WW8Num38z6"/>
    <w:rsid w:val="00495647"/>
  </w:style>
  <w:style w:type="character" w:customStyle="1" w:styleId="WW8Num38z7">
    <w:name w:val="WW8Num38z7"/>
    <w:rsid w:val="00495647"/>
  </w:style>
  <w:style w:type="character" w:customStyle="1" w:styleId="WW8Num38z8">
    <w:name w:val="WW8Num38z8"/>
    <w:rsid w:val="00495647"/>
  </w:style>
  <w:style w:type="character" w:customStyle="1" w:styleId="WW-DefaultParagraphFont11111111111111111111">
    <w:name w:val="WW-Default Paragraph Font11111111111111111111"/>
    <w:rsid w:val="00495647"/>
  </w:style>
  <w:style w:type="character" w:customStyle="1" w:styleId="WW8Num4z1">
    <w:name w:val="WW8Num4z1"/>
    <w:rsid w:val="00495647"/>
    <w:rPr>
      <w:rFonts w:cs="Times New Roman"/>
    </w:rPr>
  </w:style>
  <w:style w:type="character" w:customStyle="1" w:styleId="WW8Num5z1">
    <w:name w:val="WW8Num5z1"/>
    <w:rsid w:val="00495647"/>
    <w:rPr>
      <w:rFonts w:cs="Times New Roman"/>
    </w:rPr>
  </w:style>
  <w:style w:type="character" w:customStyle="1" w:styleId="WW8Num29z4">
    <w:name w:val="WW8Num29z4"/>
    <w:rsid w:val="00495647"/>
  </w:style>
  <w:style w:type="character" w:customStyle="1" w:styleId="WW8Num29z5">
    <w:name w:val="WW8Num29z5"/>
    <w:rsid w:val="00495647"/>
  </w:style>
  <w:style w:type="character" w:customStyle="1" w:styleId="WW8Num29z6">
    <w:name w:val="WW8Num29z6"/>
    <w:rsid w:val="00495647"/>
  </w:style>
  <w:style w:type="character" w:customStyle="1" w:styleId="WW8Num29z7">
    <w:name w:val="WW8Num29z7"/>
    <w:rsid w:val="00495647"/>
  </w:style>
  <w:style w:type="character" w:customStyle="1" w:styleId="WW8Num29z8">
    <w:name w:val="WW8Num29z8"/>
    <w:rsid w:val="00495647"/>
  </w:style>
  <w:style w:type="character" w:customStyle="1" w:styleId="WW8Num30z3">
    <w:name w:val="WW8Num30z3"/>
    <w:rsid w:val="00495647"/>
    <w:rPr>
      <w:rFonts w:ascii="Symbol" w:hAnsi="Symbol" w:cs="Symbol"/>
    </w:rPr>
  </w:style>
  <w:style w:type="character" w:customStyle="1" w:styleId="WW8Num31z1">
    <w:name w:val="WW8Num31z1"/>
    <w:rsid w:val="00495647"/>
  </w:style>
  <w:style w:type="character" w:customStyle="1" w:styleId="WW8Num31z2">
    <w:name w:val="WW8Num31z2"/>
    <w:rsid w:val="00495647"/>
  </w:style>
  <w:style w:type="character" w:customStyle="1" w:styleId="WW8Num31z3">
    <w:name w:val="WW8Num31z3"/>
    <w:rsid w:val="00495647"/>
  </w:style>
  <w:style w:type="character" w:customStyle="1" w:styleId="WW8Num31z4">
    <w:name w:val="WW8Num31z4"/>
    <w:rsid w:val="00495647"/>
  </w:style>
  <w:style w:type="character" w:customStyle="1" w:styleId="WW8Num31z5">
    <w:name w:val="WW8Num31z5"/>
    <w:rsid w:val="00495647"/>
  </w:style>
  <w:style w:type="character" w:customStyle="1" w:styleId="WW8Num31z6">
    <w:name w:val="WW8Num31z6"/>
    <w:rsid w:val="00495647"/>
  </w:style>
  <w:style w:type="character" w:customStyle="1" w:styleId="WW8Num31z7">
    <w:name w:val="WW8Num31z7"/>
    <w:rsid w:val="00495647"/>
  </w:style>
  <w:style w:type="character" w:customStyle="1" w:styleId="WW8Num31z8">
    <w:name w:val="WW8Num31z8"/>
    <w:rsid w:val="00495647"/>
  </w:style>
  <w:style w:type="character" w:customStyle="1" w:styleId="WW8Num39z0">
    <w:name w:val="WW8Num39z0"/>
    <w:rsid w:val="00495647"/>
    <w:rPr>
      <w:rFonts w:ascii="Calibri" w:eastAsia="Times New Roman" w:hAnsi="Calibri" w:cs="Calibri"/>
    </w:rPr>
  </w:style>
  <w:style w:type="character" w:customStyle="1" w:styleId="WW8Num39z1">
    <w:name w:val="WW8Num39z1"/>
    <w:rsid w:val="00495647"/>
    <w:rPr>
      <w:rFonts w:ascii="Courier New" w:hAnsi="Courier New" w:cs="Courier New"/>
    </w:rPr>
  </w:style>
  <w:style w:type="character" w:customStyle="1" w:styleId="WW8Num39z2">
    <w:name w:val="WW8Num39z2"/>
    <w:rsid w:val="00495647"/>
    <w:rPr>
      <w:rFonts w:ascii="Wingdings" w:hAnsi="Wingdings" w:cs="Wingdings"/>
    </w:rPr>
  </w:style>
  <w:style w:type="character" w:customStyle="1" w:styleId="WW8Num39z3">
    <w:name w:val="WW8Num39z3"/>
    <w:rsid w:val="00495647"/>
    <w:rPr>
      <w:rFonts w:ascii="Symbol" w:hAnsi="Symbol" w:cs="Symbol"/>
    </w:rPr>
  </w:style>
  <w:style w:type="character" w:customStyle="1" w:styleId="WW8Num40z0">
    <w:name w:val="WW8Num40z0"/>
    <w:rsid w:val="00495647"/>
    <w:rPr>
      <w:rFonts w:ascii="Symbol" w:hAnsi="Symbol" w:cs="Symbol"/>
    </w:rPr>
  </w:style>
  <w:style w:type="character" w:customStyle="1" w:styleId="WW8Num40z1">
    <w:name w:val="WW8Num40z1"/>
    <w:rsid w:val="00495647"/>
    <w:rPr>
      <w:rFonts w:ascii="Courier New" w:hAnsi="Courier New" w:cs="Courier New"/>
    </w:rPr>
  </w:style>
  <w:style w:type="character" w:customStyle="1" w:styleId="WW8Num40z2">
    <w:name w:val="WW8Num40z2"/>
    <w:rsid w:val="00495647"/>
    <w:rPr>
      <w:rFonts w:ascii="Wingdings" w:hAnsi="Wingdings" w:cs="Wingdings"/>
    </w:rPr>
  </w:style>
  <w:style w:type="character" w:customStyle="1" w:styleId="WW8Num41z0">
    <w:name w:val="WW8Num41z0"/>
    <w:rsid w:val="00495647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95647"/>
    <w:rPr>
      <w:rFonts w:cs="Times New Roman"/>
    </w:rPr>
  </w:style>
  <w:style w:type="character" w:customStyle="1" w:styleId="WW8Num41z2">
    <w:name w:val="WW8Num41z2"/>
    <w:rsid w:val="00495647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95647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95647"/>
  </w:style>
  <w:style w:type="character" w:customStyle="1" w:styleId="Heading1Char">
    <w:name w:val="Heading 1 Char"/>
    <w:rsid w:val="00495647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95647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9564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95647"/>
    <w:rPr>
      <w:sz w:val="24"/>
      <w:szCs w:val="24"/>
      <w:lang w:val="en-GB"/>
    </w:rPr>
  </w:style>
  <w:style w:type="character" w:customStyle="1" w:styleId="FooterChar">
    <w:name w:val="Footer Char"/>
    <w:rsid w:val="00495647"/>
    <w:rPr>
      <w:rFonts w:eastAsia="MS Mincho" w:cs="Times New Roman"/>
      <w:sz w:val="24"/>
      <w:szCs w:val="24"/>
      <w:lang w:val="en-US" w:eastAsia="ja-JP"/>
    </w:rPr>
  </w:style>
  <w:style w:type="character" w:customStyle="1" w:styleId="26">
    <w:name w:val="Παραπομπή σχολίου2"/>
    <w:rsid w:val="00495647"/>
    <w:rPr>
      <w:sz w:val="16"/>
    </w:rPr>
  </w:style>
  <w:style w:type="character" w:customStyle="1" w:styleId="HeaderChar">
    <w:name w:val="Header Char"/>
    <w:rsid w:val="00495647"/>
    <w:rPr>
      <w:rFonts w:cs="Times New Roman"/>
      <w:sz w:val="24"/>
      <w:szCs w:val="24"/>
      <w:lang w:val="en-GB"/>
    </w:rPr>
  </w:style>
  <w:style w:type="character" w:customStyle="1" w:styleId="BalloonTextChar">
    <w:name w:val="Balloon Text Char"/>
    <w:rsid w:val="00495647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95647"/>
    <w:rPr>
      <w:rFonts w:cs="Times New Roman"/>
      <w:lang w:val="en-GB"/>
    </w:rPr>
  </w:style>
  <w:style w:type="character" w:customStyle="1" w:styleId="CommentSubjectChar">
    <w:name w:val="Comment Subject Char"/>
    <w:rsid w:val="00495647"/>
    <w:rPr>
      <w:rFonts w:cs="Times New Roman"/>
      <w:b/>
      <w:bCs/>
      <w:lang w:val="en-GB"/>
    </w:rPr>
  </w:style>
  <w:style w:type="character" w:customStyle="1" w:styleId="BodyTextChar">
    <w:name w:val="Body Text Char"/>
    <w:rsid w:val="00495647"/>
    <w:rPr>
      <w:rFonts w:cs="Times New Roman"/>
      <w:sz w:val="24"/>
      <w:szCs w:val="24"/>
      <w:lang w:val="en-GB"/>
    </w:rPr>
  </w:style>
  <w:style w:type="character" w:customStyle="1" w:styleId="16">
    <w:name w:val="Κείμενο κράτησης θέσης1"/>
    <w:rsid w:val="00495647"/>
    <w:rPr>
      <w:rFonts w:cs="Times New Roman"/>
      <w:color w:val="808080"/>
    </w:rPr>
  </w:style>
  <w:style w:type="character" w:customStyle="1" w:styleId="afa">
    <w:name w:val="Χαρακτήρες υποσημείωσης"/>
    <w:qFormat/>
    <w:rsid w:val="00495647"/>
    <w:rPr>
      <w:rFonts w:cs="Times New Roman"/>
      <w:vertAlign w:val="superscript"/>
    </w:rPr>
  </w:style>
  <w:style w:type="character" w:customStyle="1" w:styleId="FootnoteTextChar">
    <w:name w:val="Footnote Text Char"/>
    <w:rsid w:val="00495647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495647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95647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95647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95647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95647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95647"/>
    <w:rPr>
      <w:rFonts w:ascii="Calibri" w:hAnsi="Calibri" w:cs="Calibri"/>
      <w:lang w:val="en-GB"/>
    </w:rPr>
  </w:style>
  <w:style w:type="character" w:customStyle="1" w:styleId="afb">
    <w:name w:val="Χαρακτήρες σημείωσης τέλους"/>
    <w:rsid w:val="00495647"/>
    <w:rPr>
      <w:vertAlign w:val="superscript"/>
    </w:rPr>
  </w:style>
  <w:style w:type="character" w:customStyle="1" w:styleId="FootnoteReference2">
    <w:name w:val="Footnote Reference2"/>
    <w:qFormat/>
    <w:rsid w:val="00495647"/>
    <w:rPr>
      <w:vertAlign w:val="superscript"/>
    </w:rPr>
  </w:style>
  <w:style w:type="character" w:customStyle="1" w:styleId="EndnoteReference1">
    <w:name w:val="Endnote Reference1"/>
    <w:rsid w:val="00495647"/>
    <w:rPr>
      <w:vertAlign w:val="superscript"/>
    </w:rPr>
  </w:style>
  <w:style w:type="character" w:customStyle="1" w:styleId="afc">
    <w:name w:val="Κουκκίδες"/>
    <w:rsid w:val="00495647"/>
    <w:rPr>
      <w:rFonts w:ascii="OpenSymbol" w:eastAsia="OpenSymbol" w:hAnsi="OpenSymbol" w:cs="OpenSymbol"/>
    </w:rPr>
  </w:style>
  <w:style w:type="character" w:customStyle="1" w:styleId="17">
    <w:name w:val="Προεπιλεγμένη γραμματοσειρά1"/>
    <w:rsid w:val="00495647"/>
  </w:style>
  <w:style w:type="character" w:customStyle="1" w:styleId="afd">
    <w:name w:val="Σύμβολο υποσημείωσης"/>
    <w:qFormat/>
    <w:rsid w:val="00495647"/>
    <w:rPr>
      <w:vertAlign w:val="superscript"/>
    </w:rPr>
  </w:style>
  <w:style w:type="character" w:styleId="afe">
    <w:name w:val="Emphasis"/>
    <w:uiPriority w:val="20"/>
    <w:qFormat/>
    <w:rsid w:val="00495647"/>
    <w:rPr>
      <w:i/>
      <w:iCs/>
    </w:rPr>
  </w:style>
  <w:style w:type="character" w:customStyle="1" w:styleId="aff">
    <w:name w:val="Χαρακτήρες αρίθμησης"/>
    <w:rsid w:val="00495647"/>
  </w:style>
  <w:style w:type="character" w:customStyle="1" w:styleId="normalwithoutspacingChar">
    <w:name w:val="normal_without_spacing Char"/>
    <w:rsid w:val="00495647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95647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95647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95647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495647"/>
  </w:style>
  <w:style w:type="character" w:customStyle="1" w:styleId="BodyTextIndent3Char">
    <w:name w:val="Body Text Indent 3 Char"/>
    <w:rsid w:val="00495647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95647"/>
    <w:rPr>
      <w:vertAlign w:val="superscript"/>
    </w:rPr>
  </w:style>
  <w:style w:type="character" w:customStyle="1" w:styleId="WW-EndnoteReference">
    <w:name w:val="WW-Endnote Reference"/>
    <w:rsid w:val="00495647"/>
    <w:rPr>
      <w:vertAlign w:val="superscript"/>
    </w:rPr>
  </w:style>
  <w:style w:type="character" w:customStyle="1" w:styleId="FootnoteReference1">
    <w:name w:val="Footnote Reference1"/>
    <w:rsid w:val="00495647"/>
    <w:rPr>
      <w:vertAlign w:val="superscript"/>
    </w:rPr>
  </w:style>
  <w:style w:type="character" w:customStyle="1" w:styleId="FootnoteTextChar2">
    <w:name w:val="Footnote Text Char2"/>
    <w:rsid w:val="00495647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95647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95647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95647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95647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95647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95647"/>
    <w:rPr>
      <w:vertAlign w:val="superscript"/>
    </w:rPr>
  </w:style>
  <w:style w:type="character" w:customStyle="1" w:styleId="WW-EndnoteReference1">
    <w:name w:val="WW-Endnote Reference1"/>
    <w:rsid w:val="00495647"/>
    <w:rPr>
      <w:vertAlign w:val="superscript"/>
    </w:rPr>
  </w:style>
  <w:style w:type="character" w:customStyle="1" w:styleId="WW-FootnoteReference2">
    <w:name w:val="WW-Footnote Reference2"/>
    <w:rsid w:val="00495647"/>
    <w:rPr>
      <w:vertAlign w:val="superscript"/>
    </w:rPr>
  </w:style>
  <w:style w:type="character" w:customStyle="1" w:styleId="WW-EndnoteReference2">
    <w:name w:val="WW-Endnote Reference2"/>
    <w:rsid w:val="00495647"/>
    <w:rPr>
      <w:vertAlign w:val="superscript"/>
    </w:rPr>
  </w:style>
  <w:style w:type="character" w:customStyle="1" w:styleId="FootnoteTextChar3">
    <w:name w:val="Footnote Text Char3"/>
    <w:rsid w:val="00495647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95647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95647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95647"/>
    <w:rPr>
      <w:rFonts w:ascii="Calibri" w:hAnsi="Calibri" w:cs="Calibri"/>
      <w:sz w:val="18"/>
      <w:szCs w:val="18"/>
      <w:lang w:val="en-IE" w:eastAsia="zh-CN"/>
    </w:rPr>
  </w:style>
  <w:style w:type="character" w:customStyle="1" w:styleId="18">
    <w:name w:val="Παραπομπή υποσημείωσης1"/>
    <w:rsid w:val="00495647"/>
    <w:rPr>
      <w:vertAlign w:val="superscript"/>
    </w:rPr>
  </w:style>
  <w:style w:type="character" w:customStyle="1" w:styleId="19">
    <w:name w:val="Παραπομπή σημείωσης τέλους1"/>
    <w:rsid w:val="00495647"/>
    <w:rPr>
      <w:vertAlign w:val="superscript"/>
    </w:rPr>
  </w:style>
  <w:style w:type="character" w:customStyle="1" w:styleId="1a">
    <w:name w:val="Παραπομπή σχολίου1"/>
    <w:rsid w:val="00495647"/>
    <w:rPr>
      <w:sz w:val="16"/>
      <w:szCs w:val="16"/>
    </w:rPr>
  </w:style>
  <w:style w:type="character" w:customStyle="1" w:styleId="Char8">
    <w:name w:val="Κείμενο σχολίου Char"/>
    <w:rsid w:val="00495647"/>
    <w:rPr>
      <w:rFonts w:ascii="Calibri" w:hAnsi="Calibri" w:cs="Calibri"/>
      <w:lang w:val="en-GB"/>
    </w:rPr>
  </w:style>
  <w:style w:type="character" w:customStyle="1" w:styleId="Char9">
    <w:name w:val="Θέμα σχολίου Char"/>
    <w:rsid w:val="00495647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495647"/>
    <w:rPr>
      <w:rFonts w:ascii="Courier New" w:hAnsi="Courier New" w:cs="Courier New"/>
    </w:rPr>
  </w:style>
  <w:style w:type="character" w:customStyle="1" w:styleId="WW-FootnoteReference3">
    <w:name w:val="WW-Footnote Reference3"/>
    <w:rsid w:val="00495647"/>
    <w:rPr>
      <w:vertAlign w:val="superscript"/>
    </w:rPr>
  </w:style>
  <w:style w:type="character" w:customStyle="1" w:styleId="WW-EndnoteReference3">
    <w:name w:val="WW-Endnote Reference3"/>
    <w:rsid w:val="00495647"/>
    <w:rPr>
      <w:vertAlign w:val="superscript"/>
    </w:rPr>
  </w:style>
  <w:style w:type="character" w:customStyle="1" w:styleId="WW-FootnoteReference4">
    <w:name w:val="WW-Footnote Reference4"/>
    <w:rsid w:val="00495647"/>
    <w:rPr>
      <w:vertAlign w:val="superscript"/>
    </w:rPr>
  </w:style>
  <w:style w:type="character" w:customStyle="1" w:styleId="WW-EndnoteReference4">
    <w:name w:val="WW-Endnote Reference4"/>
    <w:rsid w:val="00495647"/>
    <w:rPr>
      <w:vertAlign w:val="superscript"/>
    </w:rPr>
  </w:style>
  <w:style w:type="character" w:customStyle="1" w:styleId="WW-FootnoteReference5">
    <w:name w:val="WW-Footnote Reference5"/>
    <w:rsid w:val="00495647"/>
    <w:rPr>
      <w:vertAlign w:val="superscript"/>
    </w:rPr>
  </w:style>
  <w:style w:type="character" w:customStyle="1" w:styleId="WW-EndnoteReference5">
    <w:name w:val="WW-Endnote Reference5"/>
    <w:rsid w:val="00495647"/>
    <w:rPr>
      <w:vertAlign w:val="superscript"/>
    </w:rPr>
  </w:style>
  <w:style w:type="character" w:customStyle="1" w:styleId="WW-FootnoteReference6">
    <w:name w:val="WW-Footnote Reference6"/>
    <w:rsid w:val="00495647"/>
    <w:rPr>
      <w:vertAlign w:val="superscript"/>
    </w:rPr>
  </w:style>
  <w:style w:type="character" w:styleId="-0">
    <w:name w:val="FollowedHyperlink"/>
    <w:uiPriority w:val="99"/>
    <w:rsid w:val="00495647"/>
    <w:rPr>
      <w:color w:val="800000"/>
      <w:u w:val="single"/>
    </w:rPr>
  </w:style>
  <w:style w:type="character" w:customStyle="1" w:styleId="WW-EndnoteReference6">
    <w:name w:val="WW-Endnote Reference6"/>
    <w:rsid w:val="00495647"/>
    <w:rPr>
      <w:vertAlign w:val="superscript"/>
    </w:rPr>
  </w:style>
  <w:style w:type="character" w:customStyle="1" w:styleId="WW-FootnoteReference7">
    <w:name w:val="WW-Footnote Reference7"/>
    <w:qFormat/>
    <w:rsid w:val="00495647"/>
    <w:rPr>
      <w:vertAlign w:val="superscript"/>
    </w:rPr>
  </w:style>
  <w:style w:type="character" w:customStyle="1" w:styleId="WW-EndnoteReference7">
    <w:name w:val="WW-Endnote Reference7"/>
    <w:rsid w:val="00495647"/>
    <w:rPr>
      <w:vertAlign w:val="superscript"/>
    </w:rPr>
  </w:style>
  <w:style w:type="character" w:customStyle="1" w:styleId="WW-FootnoteReference8">
    <w:name w:val="WW-Footnote Reference8"/>
    <w:rsid w:val="00495647"/>
    <w:rPr>
      <w:vertAlign w:val="superscript"/>
    </w:rPr>
  </w:style>
  <w:style w:type="character" w:customStyle="1" w:styleId="WW-EndnoteReference8">
    <w:name w:val="WW-Endnote Reference8"/>
    <w:rsid w:val="00495647"/>
    <w:rPr>
      <w:vertAlign w:val="superscript"/>
    </w:rPr>
  </w:style>
  <w:style w:type="character" w:customStyle="1" w:styleId="WW-FootnoteReference9">
    <w:name w:val="WW-Footnote Reference9"/>
    <w:rsid w:val="00495647"/>
    <w:rPr>
      <w:vertAlign w:val="superscript"/>
    </w:rPr>
  </w:style>
  <w:style w:type="character" w:customStyle="1" w:styleId="WW-EndnoteReference9">
    <w:name w:val="WW-Endnote Reference9"/>
    <w:rsid w:val="00495647"/>
    <w:rPr>
      <w:vertAlign w:val="superscript"/>
    </w:rPr>
  </w:style>
  <w:style w:type="character" w:customStyle="1" w:styleId="WW-FootnoteReference10">
    <w:name w:val="WW-Footnote Reference10"/>
    <w:rsid w:val="00495647"/>
    <w:rPr>
      <w:vertAlign w:val="superscript"/>
    </w:rPr>
  </w:style>
  <w:style w:type="character" w:customStyle="1" w:styleId="WW-EndnoteReference10">
    <w:name w:val="WW-Endnote Reference10"/>
    <w:rsid w:val="00495647"/>
    <w:rPr>
      <w:vertAlign w:val="superscript"/>
    </w:rPr>
  </w:style>
  <w:style w:type="character" w:customStyle="1" w:styleId="WW-FootnoteReference11">
    <w:name w:val="WW-Footnote Reference11"/>
    <w:rsid w:val="00495647"/>
    <w:rPr>
      <w:vertAlign w:val="superscript"/>
    </w:rPr>
  </w:style>
  <w:style w:type="character" w:customStyle="1" w:styleId="WW-EndnoteReference11">
    <w:name w:val="WW-Endnote Reference11"/>
    <w:rsid w:val="00495647"/>
    <w:rPr>
      <w:vertAlign w:val="superscript"/>
    </w:rPr>
  </w:style>
  <w:style w:type="character" w:customStyle="1" w:styleId="WW-FootnoteReference12">
    <w:name w:val="WW-Footnote Reference12"/>
    <w:rsid w:val="00495647"/>
    <w:rPr>
      <w:vertAlign w:val="superscript"/>
    </w:rPr>
  </w:style>
  <w:style w:type="character" w:customStyle="1" w:styleId="WW-EndnoteReference12">
    <w:name w:val="WW-Endnote Reference12"/>
    <w:rsid w:val="00495647"/>
    <w:rPr>
      <w:vertAlign w:val="superscript"/>
    </w:rPr>
  </w:style>
  <w:style w:type="character" w:customStyle="1" w:styleId="WW-FootnoteReference13">
    <w:name w:val="WW-Footnote Reference13"/>
    <w:rsid w:val="00495647"/>
    <w:rPr>
      <w:vertAlign w:val="superscript"/>
    </w:rPr>
  </w:style>
  <w:style w:type="character" w:customStyle="1" w:styleId="WW-EndnoteReference13">
    <w:name w:val="WW-Endnote Reference13"/>
    <w:rsid w:val="00495647"/>
    <w:rPr>
      <w:vertAlign w:val="superscript"/>
    </w:rPr>
  </w:style>
  <w:style w:type="character" w:customStyle="1" w:styleId="45">
    <w:name w:val="Παραπομπή υποσημείωσης4"/>
    <w:rsid w:val="00495647"/>
    <w:rPr>
      <w:vertAlign w:val="superscript"/>
    </w:rPr>
  </w:style>
  <w:style w:type="character" w:customStyle="1" w:styleId="aff0">
    <w:name w:val="Σύμβολα σημείωσης τέλους"/>
    <w:rsid w:val="00495647"/>
    <w:rPr>
      <w:vertAlign w:val="superscript"/>
    </w:rPr>
  </w:style>
  <w:style w:type="character" w:customStyle="1" w:styleId="27">
    <w:name w:val="Παραπομπή υποσημείωσης2"/>
    <w:rsid w:val="00495647"/>
    <w:rPr>
      <w:vertAlign w:val="superscript"/>
    </w:rPr>
  </w:style>
  <w:style w:type="character" w:customStyle="1" w:styleId="28">
    <w:name w:val="Παραπομπή σημείωσης τέλους2"/>
    <w:rsid w:val="00495647"/>
    <w:rPr>
      <w:vertAlign w:val="superscript"/>
    </w:rPr>
  </w:style>
  <w:style w:type="character" w:customStyle="1" w:styleId="WW-FootnoteReference14">
    <w:name w:val="WW-Footnote Reference14"/>
    <w:rsid w:val="00495647"/>
    <w:rPr>
      <w:vertAlign w:val="superscript"/>
    </w:rPr>
  </w:style>
  <w:style w:type="character" w:customStyle="1" w:styleId="WW-EndnoteReference14">
    <w:name w:val="WW-Endnote Reference14"/>
    <w:rsid w:val="00495647"/>
    <w:rPr>
      <w:vertAlign w:val="superscript"/>
    </w:rPr>
  </w:style>
  <w:style w:type="character" w:customStyle="1" w:styleId="WW-FootnoteReference15">
    <w:name w:val="WW-Footnote Reference15"/>
    <w:rsid w:val="00495647"/>
    <w:rPr>
      <w:vertAlign w:val="superscript"/>
    </w:rPr>
  </w:style>
  <w:style w:type="character" w:customStyle="1" w:styleId="WW-EndnoteReference15">
    <w:name w:val="WW-Endnote Reference15"/>
    <w:rsid w:val="00495647"/>
    <w:rPr>
      <w:vertAlign w:val="superscript"/>
    </w:rPr>
  </w:style>
  <w:style w:type="character" w:customStyle="1" w:styleId="WW-FootnoteReference16">
    <w:name w:val="WW-Footnote Reference16"/>
    <w:rsid w:val="00495647"/>
    <w:rPr>
      <w:vertAlign w:val="superscript"/>
    </w:rPr>
  </w:style>
  <w:style w:type="character" w:customStyle="1" w:styleId="WW-EndnoteReference16">
    <w:name w:val="WW-Endnote Reference16"/>
    <w:rsid w:val="00495647"/>
    <w:rPr>
      <w:vertAlign w:val="superscript"/>
    </w:rPr>
  </w:style>
  <w:style w:type="character" w:customStyle="1" w:styleId="WW-FootnoteReference17">
    <w:name w:val="WW-Footnote Reference17"/>
    <w:qFormat/>
    <w:rsid w:val="00495647"/>
    <w:rPr>
      <w:vertAlign w:val="superscript"/>
    </w:rPr>
  </w:style>
  <w:style w:type="character" w:customStyle="1" w:styleId="WW-EndnoteReference17">
    <w:name w:val="WW-Endnote Reference17"/>
    <w:rsid w:val="00495647"/>
    <w:rPr>
      <w:vertAlign w:val="superscript"/>
    </w:rPr>
  </w:style>
  <w:style w:type="character" w:customStyle="1" w:styleId="35">
    <w:name w:val="Παραπομπή υποσημείωσης3"/>
    <w:qFormat/>
    <w:rsid w:val="00495647"/>
    <w:rPr>
      <w:vertAlign w:val="superscript"/>
    </w:rPr>
  </w:style>
  <w:style w:type="character" w:customStyle="1" w:styleId="36">
    <w:name w:val="Παραπομπή σημείωσης τέλους3"/>
    <w:rsid w:val="00495647"/>
    <w:rPr>
      <w:vertAlign w:val="superscript"/>
    </w:rPr>
  </w:style>
  <w:style w:type="character" w:customStyle="1" w:styleId="WW-FootnoteReference18">
    <w:name w:val="WW-Footnote Reference18"/>
    <w:rsid w:val="00495647"/>
    <w:rPr>
      <w:vertAlign w:val="superscript"/>
    </w:rPr>
  </w:style>
  <w:style w:type="character" w:customStyle="1" w:styleId="WW-EndnoteReference18">
    <w:name w:val="WW-Endnote Reference18"/>
    <w:rsid w:val="00495647"/>
    <w:rPr>
      <w:vertAlign w:val="superscript"/>
    </w:rPr>
  </w:style>
  <w:style w:type="character" w:customStyle="1" w:styleId="WW-FootnoteReference19">
    <w:name w:val="WW-Footnote Reference19"/>
    <w:rsid w:val="00495647"/>
    <w:rPr>
      <w:vertAlign w:val="superscript"/>
    </w:rPr>
  </w:style>
  <w:style w:type="character" w:customStyle="1" w:styleId="WW-EndnoteReference19">
    <w:name w:val="WW-Endnote Reference19"/>
    <w:rsid w:val="00495647"/>
    <w:rPr>
      <w:vertAlign w:val="superscript"/>
    </w:rPr>
  </w:style>
  <w:style w:type="character" w:customStyle="1" w:styleId="WW-FootnoteReference20">
    <w:name w:val="WW-Footnote Reference20"/>
    <w:rsid w:val="00495647"/>
    <w:rPr>
      <w:vertAlign w:val="superscript"/>
    </w:rPr>
  </w:style>
  <w:style w:type="character" w:customStyle="1" w:styleId="WW-EndnoteReference20">
    <w:name w:val="WW-Endnote Reference20"/>
    <w:rsid w:val="00495647"/>
    <w:rPr>
      <w:vertAlign w:val="superscript"/>
    </w:rPr>
  </w:style>
  <w:style w:type="character" w:customStyle="1" w:styleId="aff1">
    <w:name w:val="Σύνδεση ευρετηρίου"/>
    <w:rsid w:val="00495647"/>
  </w:style>
  <w:style w:type="character" w:customStyle="1" w:styleId="WW-0">
    <w:name w:val="WW-Παραπομπή υποσημείωσης"/>
    <w:qFormat/>
    <w:rsid w:val="00495647"/>
    <w:rPr>
      <w:vertAlign w:val="superscript"/>
    </w:rPr>
  </w:style>
  <w:style w:type="character" w:customStyle="1" w:styleId="46">
    <w:name w:val="Παραπομπή σημείωσης τέλους4"/>
    <w:rsid w:val="00495647"/>
    <w:rPr>
      <w:vertAlign w:val="superscript"/>
    </w:rPr>
  </w:style>
  <w:style w:type="character" w:customStyle="1" w:styleId="WW-FootnoteReference123">
    <w:name w:val="WW-Footnote Reference123"/>
    <w:rsid w:val="00495647"/>
    <w:rPr>
      <w:vertAlign w:val="superscript"/>
    </w:rPr>
  </w:style>
  <w:style w:type="paragraph" w:customStyle="1" w:styleId="aff2">
    <w:name w:val="Επικεφαλίδα"/>
    <w:basedOn w:val="a"/>
    <w:next w:val="aff3"/>
    <w:rsid w:val="00495647"/>
    <w:pPr>
      <w:keepNext/>
      <w:suppressAutoHyphens/>
      <w:spacing w:before="240" w:after="120"/>
      <w:jc w:val="both"/>
    </w:pPr>
    <w:rPr>
      <w:rFonts w:ascii="Liberation Sans" w:eastAsia="Microsoft YaHei" w:hAnsi="Liberation Sans" w:cs="Mangal"/>
      <w:sz w:val="28"/>
      <w:szCs w:val="28"/>
      <w:lang w:val="en-GB" w:eastAsia="ar-SA"/>
    </w:rPr>
  </w:style>
  <w:style w:type="paragraph" w:styleId="aff3">
    <w:name w:val="Body Text"/>
    <w:basedOn w:val="a"/>
    <w:link w:val="Chara"/>
    <w:uiPriority w:val="1"/>
    <w:qFormat/>
    <w:rsid w:val="00495647"/>
    <w:pPr>
      <w:suppressAutoHyphens/>
      <w:spacing w:after="240"/>
      <w:jc w:val="both"/>
    </w:pPr>
    <w:rPr>
      <w:rFonts w:ascii="Calibri" w:eastAsia="Times New Roman" w:hAnsi="Calibri" w:cs="Calibri"/>
      <w:sz w:val="22"/>
      <w:lang w:val="en-GB" w:eastAsia="ar-SA"/>
    </w:rPr>
  </w:style>
  <w:style w:type="character" w:customStyle="1" w:styleId="Chara">
    <w:name w:val="Σώμα κειμένου Char"/>
    <w:basedOn w:val="a0"/>
    <w:link w:val="aff3"/>
    <w:uiPriority w:val="1"/>
    <w:rsid w:val="00495647"/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styleId="aff4">
    <w:name w:val="List"/>
    <w:basedOn w:val="aff3"/>
    <w:rsid w:val="00495647"/>
    <w:rPr>
      <w:rFonts w:cs="Mangal"/>
    </w:rPr>
  </w:style>
  <w:style w:type="paragraph" w:customStyle="1" w:styleId="47">
    <w:name w:val="Λεζάντα4"/>
    <w:basedOn w:val="a"/>
    <w:rsid w:val="00495647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aff5">
    <w:name w:val="Ευρετήριο"/>
    <w:basedOn w:val="a"/>
    <w:rsid w:val="00495647"/>
    <w:pPr>
      <w:suppressLineNumbers/>
      <w:suppressAutoHyphens/>
      <w:spacing w:after="120"/>
      <w:jc w:val="both"/>
    </w:pPr>
    <w:rPr>
      <w:rFonts w:ascii="Calibri" w:eastAsia="Times New Roman" w:hAnsi="Calibri" w:cs="Mangal"/>
      <w:sz w:val="22"/>
      <w:lang w:val="en-GB" w:eastAsia="ar-SA"/>
    </w:rPr>
  </w:style>
  <w:style w:type="paragraph" w:customStyle="1" w:styleId="WW-1">
    <w:name w:val="WW-Λεζάντα"/>
    <w:basedOn w:val="a"/>
    <w:rsid w:val="00495647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">
    <w:name w:val="WW-Caption"/>
    <w:basedOn w:val="a"/>
    <w:rsid w:val="00495647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">
    <w:name w:val="WW-Caption1"/>
    <w:basedOn w:val="a"/>
    <w:rsid w:val="00495647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37">
    <w:name w:val="Λεζάντα3"/>
    <w:basedOn w:val="a"/>
    <w:rsid w:val="00495647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">
    <w:name w:val="WW-Caption11"/>
    <w:basedOn w:val="a"/>
    <w:rsid w:val="00495647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">
    <w:name w:val="WW-Caption111"/>
    <w:basedOn w:val="a"/>
    <w:rsid w:val="00495647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">
    <w:name w:val="WW-Caption1111"/>
    <w:basedOn w:val="a"/>
    <w:rsid w:val="00495647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">
    <w:name w:val="WW-Caption11111"/>
    <w:basedOn w:val="a"/>
    <w:rsid w:val="00495647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29">
    <w:name w:val="Λεζάντα2"/>
    <w:basedOn w:val="a"/>
    <w:rsid w:val="00495647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Caption1">
    <w:name w:val="Caption1"/>
    <w:basedOn w:val="a"/>
    <w:rsid w:val="00495647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">
    <w:name w:val="WW-Caption111111"/>
    <w:basedOn w:val="a"/>
    <w:rsid w:val="00495647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">
    <w:name w:val="WW-Caption1111111"/>
    <w:basedOn w:val="a"/>
    <w:rsid w:val="00495647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">
    <w:name w:val="WW-Caption11111111"/>
    <w:basedOn w:val="a"/>
    <w:rsid w:val="00495647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">
    <w:name w:val="WW-Caption111111111"/>
    <w:basedOn w:val="a"/>
    <w:rsid w:val="00495647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1">
    <w:name w:val="WW-Caption1111111111"/>
    <w:basedOn w:val="a"/>
    <w:rsid w:val="00495647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11">
    <w:name w:val="WW-Caption11111111111"/>
    <w:basedOn w:val="a"/>
    <w:rsid w:val="00495647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111">
    <w:name w:val="WW-Caption111111111111"/>
    <w:basedOn w:val="a"/>
    <w:rsid w:val="00495647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1111">
    <w:name w:val="WW-Caption1111111111111"/>
    <w:basedOn w:val="a"/>
    <w:rsid w:val="00495647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11111">
    <w:name w:val="WW-Caption11111111111111"/>
    <w:basedOn w:val="a"/>
    <w:rsid w:val="00495647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111111">
    <w:name w:val="WW-Caption111111111111111"/>
    <w:basedOn w:val="a"/>
    <w:rsid w:val="00495647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1111111">
    <w:name w:val="WW-Caption1111111111111111"/>
    <w:basedOn w:val="a"/>
    <w:rsid w:val="00495647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1b">
    <w:name w:val="Λεζάντα1"/>
    <w:basedOn w:val="a"/>
    <w:rsid w:val="00495647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11111111">
    <w:name w:val="WW-Caption11111111111111111"/>
    <w:basedOn w:val="a"/>
    <w:rsid w:val="00495647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111111111">
    <w:name w:val="WW-Caption111111111111111111"/>
    <w:basedOn w:val="a"/>
    <w:rsid w:val="00495647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1111111111">
    <w:name w:val="WW-Caption1111111111111111111"/>
    <w:basedOn w:val="a"/>
    <w:rsid w:val="00495647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WW-Caption11111111111111111111">
    <w:name w:val="WW-Caption11111111111111111111"/>
    <w:basedOn w:val="a"/>
    <w:rsid w:val="00495647"/>
    <w:pPr>
      <w:suppressLineNumbers/>
      <w:suppressAutoHyphens/>
      <w:spacing w:before="120" w:after="120"/>
      <w:jc w:val="both"/>
    </w:pPr>
    <w:rPr>
      <w:rFonts w:ascii="Calibri" w:eastAsia="Times New Roman" w:hAnsi="Calibri" w:cs="Mangal"/>
      <w:i/>
      <w:iCs/>
      <w:lang w:val="en-GB" w:eastAsia="ar-SA"/>
    </w:rPr>
  </w:style>
  <w:style w:type="paragraph" w:customStyle="1" w:styleId="Bullet">
    <w:name w:val="Bullet"/>
    <w:basedOn w:val="a"/>
    <w:rsid w:val="00495647"/>
    <w:pPr>
      <w:numPr>
        <w:numId w:val="11"/>
      </w:numPr>
      <w:suppressAutoHyphens/>
      <w:spacing w:after="100"/>
      <w:jc w:val="both"/>
    </w:pPr>
    <w:rPr>
      <w:rFonts w:ascii="Calibri" w:eastAsia="MS Mincho" w:hAnsi="Calibri" w:cs="Calibri"/>
      <w:sz w:val="22"/>
      <w:lang w:val="en-US" w:eastAsia="ja-JP"/>
    </w:rPr>
  </w:style>
  <w:style w:type="paragraph" w:customStyle="1" w:styleId="1c">
    <w:name w:val="Ημερομηνία1"/>
    <w:basedOn w:val="a"/>
    <w:next w:val="a"/>
    <w:rsid w:val="00495647"/>
    <w:pPr>
      <w:suppressAutoHyphens/>
      <w:spacing w:after="100"/>
      <w:jc w:val="both"/>
    </w:pPr>
    <w:rPr>
      <w:rFonts w:ascii="Calibri" w:eastAsia="MS Mincho" w:hAnsi="Calibri" w:cs="Calibri"/>
      <w:sz w:val="22"/>
      <w:lang w:val="en-US" w:eastAsia="ja-JP"/>
    </w:rPr>
  </w:style>
  <w:style w:type="paragraph" w:customStyle="1" w:styleId="DocTitle">
    <w:name w:val="Doc Title"/>
    <w:basedOn w:val="1"/>
    <w:rsid w:val="00495647"/>
    <w:pPr>
      <w:keepLines w:val="0"/>
      <w:pageBreakBefore/>
      <w:pBdr>
        <w:bottom w:val="single" w:sz="20" w:space="1" w:color="000080"/>
      </w:pBdr>
      <w:suppressAutoHyphens/>
      <w:spacing w:before="320" w:after="160"/>
      <w:jc w:val="both"/>
    </w:pPr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paragraph" w:customStyle="1" w:styleId="inserttext">
    <w:name w:val="insert text"/>
    <w:basedOn w:val="a"/>
    <w:rsid w:val="00495647"/>
    <w:pPr>
      <w:suppressAutoHyphens/>
      <w:spacing w:after="100"/>
      <w:ind w:left="794"/>
      <w:jc w:val="both"/>
    </w:pPr>
    <w:rPr>
      <w:rFonts w:ascii="Calibri" w:eastAsia="MS Mincho" w:hAnsi="Calibri" w:cs="Calibri"/>
      <w:sz w:val="22"/>
      <w:lang w:val="en-US" w:eastAsia="ja-JP"/>
    </w:rPr>
  </w:style>
  <w:style w:type="paragraph" w:customStyle="1" w:styleId="2a">
    <w:name w:val="Κείμενο πλαισίου2"/>
    <w:basedOn w:val="a"/>
    <w:rsid w:val="00495647"/>
    <w:pPr>
      <w:suppressAutoHyphens/>
      <w:spacing w:after="120"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2b">
    <w:name w:val="Κείμενο σχολίου2"/>
    <w:basedOn w:val="a"/>
    <w:rsid w:val="00495647"/>
    <w:pPr>
      <w:suppressAutoHyphens/>
      <w:spacing w:after="120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2c">
    <w:name w:val="Θέμα σχολίου2"/>
    <w:basedOn w:val="2b"/>
    <w:next w:val="2b"/>
    <w:rsid w:val="00495647"/>
    <w:rPr>
      <w:b/>
      <w:bCs/>
    </w:rPr>
  </w:style>
  <w:style w:type="paragraph" w:customStyle="1" w:styleId="2d">
    <w:name w:val="Αναθεώρηση2"/>
    <w:rsid w:val="0049564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  <w14:ligatures w14:val="none"/>
    </w:rPr>
  </w:style>
  <w:style w:type="paragraph" w:customStyle="1" w:styleId="western">
    <w:name w:val="western"/>
    <w:basedOn w:val="a"/>
    <w:rsid w:val="00495647"/>
    <w:pPr>
      <w:suppressAutoHyphens/>
      <w:spacing w:before="280" w:after="200"/>
      <w:jc w:val="both"/>
    </w:pPr>
    <w:rPr>
      <w:rFonts w:ascii="Arial Unicode MS" w:eastAsia="Arial Unicode MS" w:hAnsi="Arial Unicode MS" w:cs="Arial Unicode MS"/>
      <w:sz w:val="22"/>
      <w:lang w:val="en-GB" w:eastAsia="ar-SA"/>
    </w:rPr>
  </w:style>
  <w:style w:type="paragraph" w:customStyle="1" w:styleId="1d">
    <w:name w:val="Παράγραφος λίστας1"/>
    <w:basedOn w:val="a"/>
    <w:rsid w:val="00495647"/>
    <w:pPr>
      <w:suppressAutoHyphens/>
      <w:spacing w:after="200"/>
      <w:ind w:left="720"/>
      <w:jc w:val="both"/>
    </w:pPr>
    <w:rPr>
      <w:rFonts w:ascii="Calibri" w:eastAsia="Times New Roman" w:hAnsi="Calibri" w:cs="Calibri"/>
      <w:sz w:val="22"/>
      <w:lang w:val="en-GB" w:eastAsia="ar-SA"/>
    </w:rPr>
  </w:style>
  <w:style w:type="character" w:customStyle="1" w:styleId="Char10">
    <w:name w:val="Κείμενο υποσημείωσης Char1"/>
    <w:basedOn w:val="a0"/>
    <w:rsid w:val="00495647"/>
    <w:rPr>
      <w:rFonts w:ascii="Calibri" w:hAnsi="Calibri" w:cs="Calibri"/>
      <w:sz w:val="18"/>
      <w:lang w:val="en-IE" w:eastAsia="ar-SA"/>
    </w:rPr>
  </w:style>
  <w:style w:type="paragraph" w:customStyle="1" w:styleId="Style1">
    <w:name w:val="Style1"/>
    <w:basedOn w:val="DocTitle"/>
    <w:rsid w:val="00495647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95647"/>
    <w:pPr>
      <w:keepLines w:val="0"/>
      <w:pageBreakBefore/>
      <w:pBdr>
        <w:bottom w:val="single" w:sz="20" w:space="1" w:color="000080"/>
      </w:pBdr>
      <w:suppressAutoHyphens/>
      <w:spacing w:before="320" w:after="160"/>
      <w:jc w:val="both"/>
    </w:pPr>
    <w:rPr>
      <w:rFonts w:ascii="Calibri" w:eastAsia="Times New Roman" w:hAnsi="Calibri" w:cs="Calibri"/>
      <w:b/>
      <w:bCs/>
      <w:color w:val="333399"/>
      <w:sz w:val="28"/>
      <w:szCs w:val="32"/>
      <w:lang w:eastAsia="ar-SA"/>
    </w:rPr>
  </w:style>
  <w:style w:type="paragraph" w:customStyle="1" w:styleId="Default">
    <w:name w:val="Default"/>
    <w:rsid w:val="00495647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kern w:val="0"/>
      <w:sz w:val="24"/>
      <w:szCs w:val="24"/>
      <w:lang w:eastAsia="hi-IN" w:bidi="hi-IN"/>
      <w14:ligatures w14:val="none"/>
    </w:rPr>
  </w:style>
  <w:style w:type="paragraph" w:customStyle="1" w:styleId="aff6">
    <w:name w:val="Προμορφοποιημένο κείμενο"/>
    <w:basedOn w:val="a"/>
    <w:rsid w:val="00495647"/>
    <w:pPr>
      <w:suppressAutoHyphens/>
      <w:spacing w:after="120"/>
      <w:jc w:val="both"/>
    </w:pPr>
    <w:rPr>
      <w:rFonts w:ascii="Calibri" w:eastAsia="Times New Roman" w:hAnsi="Calibri" w:cs="Calibri"/>
      <w:sz w:val="22"/>
      <w:lang w:val="en-GB" w:eastAsia="ar-SA"/>
    </w:rPr>
  </w:style>
  <w:style w:type="paragraph" w:styleId="aff7">
    <w:name w:val="Body Text Indent"/>
    <w:basedOn w:val="a"/>
    <w:link w:val="Charb"/>
    <w:rsid w:val="00495647"/>
    <w:pPr>
      <w:suppressAutoHyphens/>
      <w:spacing w:after="120"/>
      <w:ind w:firstLine="1134"/>
      <w:jc w:val="both"/>
    </w:pPr>
    <w:rPr>
      <w:rFonts w:ascii="Arial" w:eastAsia="Times New Roman" w:hAnsi="Arial" w:cs="Arial"/>
      <w:sz w:val="22"/>
      <w:lang w:val="en-GB" w:eastAsia="ar-SA"/>
    </w:rPr>
  </w:style>
  <w:style w:type="character" w:customStyle="1" w:styleId="Charb">
    <w:name w:val="Σώμα κείμενου με εσοχή Char"/>
    <w:basedOn w:val="a0"/>
    <w:link w:val="aff7"/>
    <w:rsid w:val="00495647"/>
    <w:rPr>
      <w:rFonts w:ascii="Arial" w:eastAsia="Times New Roman" w:hAnsi="Arial" w:cs="Arial"/>
      <w:kern w:val="0"/>
      <w:szCs w:val="24"/>
      <w:lang w:val="en-GB" w:eastAsia="ar-SA"/>
      <w14:ligatures w14:val="none"/>
    </w:rPr>
  </w:style>
  <w:style w:type="paragraph" w:customStyle="1" w:styleId="normalwithoutspacing">
    <w:name w:val="normal_without_spacing"/>
    <w:basedOn w:val="a"/>
    <w:qFormat/>
    <w:rsid w:val="00495647"/>
    <w:pPr>
      <w:suppressAutoHyphens/>
      <w:spacing w:after="60"/>
      <w:jc w:val="both"/>
    </w:pPr>
    <w:rPr>
      <w:rFonts w:ascii="Calibri" w:eastAsia="Times New Roman" w:hAnsi="Calibri" w:cs="Calibri"/>
      <w:sz w:val="22"/>
      <w:lang w:eastAsia="ar-SA"/>
    </w:rPr>
  </w:style>
  <w:style w:type="paragraph" w:customStyle="1" w:styleId="foothanging">
    <w:name w:val="foot_hanging"/>
    <w:basedOn w:val="ae"/>
    <w:qFormat/>
    <w:rsid w:val="00495647"/>
    <w:pPr>
      <w:suppressAutoHyphens/>
      <w:spacing w:after="0"/>
      <w:ind w:left="426" w:hanging="426"/>
      <w:jc w:val="both"/>
    </w:pPr>
    <w:rPr>
      <w:rFonts w:ascii="Calibri" w:eastAsia="Times New Roman" w:hAnsi="Calibri" w:cs="Calibri"/>
      <w:szCs w:val="18"/>
      <w:lang w:val="en-IE" w:eastAsia="ar-SA"/>
    </w:rPr>
  </w:style>
  <w:style w:type="paragraph" w:customStyle="1" w:styleId="-HTML2">
    <w:name w:val="Προ-διαμορφωμένο HTML2"/>
    <w:basedOn w:val="a"/>
    <w:rsid w:val="0049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O-normal">
    <w:name w:val="LO-normal"/>
    <w:rsid w:val="00495647"/>
    <w:pPr>
      <w:suppressAutoHyphens/>
      <w:spacing w:after="0" w:line="276" w:lineRule="auto"/>
    </w:pPr>
    <w:rPr>
      <w:rFonts w:ascii="Arial" w:eastAsia="Arial" w:hAnsi="Arial" w:cs="Arial"/>
      <w:color w:val="000000"/>
      <w:kern w:val="0"/>
      <w:lang w:eastAsia="ar-SA"/>
      <w14:ligatures w14:val="none"/>
    </w:rPr>
  </w:style>
  <w:style w:type="paragraph" w:customStyle="1" w:styleId="310">
    <w:name w:val="Σώμα κείμενου με εσοχή 31"/>
    <w:basedOn w:val="a"/>
    <w:rsid w:val="00495647"/>
    <w:pPr>
      <w:spacing w:after="120" w:line="312" w:lineRule="auto"/>
      <w:ind w:left="283"/>
      <w:jc w:val="both"/>
    </w:pPr>
    <w:rPr>
      <w:rFonts w:ascii="Calibri" w:eastAsia="Times New Roman" w:hAnsi="Calibri" w:cs="Times New Roman"/>
      <w:sz w:val="16"/>
      <w:szCs w:val="16"/>
      <w:lang w:val="en-GB" w:eastAsia="ar-SA"/>
    </w:rPr>
  </w:style>
  <w:style w:type="paragraph" w:customStyle="1" w:styleId="1e">
    <w:name w:val="Χωρίς διάστιχο1"/>
    <w:rsid w:val="00495647"/>
    <w:pPr>
      <w:suppressAutoHyphens/>
      <w:spacing w:after="0" w:line="240" w:lineRule="auto"/>
      <w:jc w:val="both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customStyle="1" w:styleId="aff8">
    <w:name w:val="Περιεχόμενα πίνακα"/>
    <w:basedOn w:val="a"/>
    <w:rsid w:val="00495647"/>
    <w:pPr>
      <w:suppressLineNumbers/>
      <w:suppressAutoHyphens/>
      <w:spacing w:after="120"/>
      <w:jc w:val="both"/>
    </w:pPr>
    <w:rPr>
      <w:rFonts w:ascii="Calibri" w:eastAsia="Times New Roman" w:hAnsi="Calibri" w:cs="Calibri"/>
      <w:sz w:val="22"/>
      <w:lang w:val="en-GB" w:eastAsia="ar-SA"/>
    </w:rPr>
  </w:style>
  <w:style w:type="paragraph" w:customStyle="1" w:styleId="aff9">
    <w:name w:val="Επικεφαλίδα πίνακα"/>
    <w:basedOn w:val="aff8"/>
    <w:rsid w:val="00495647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95647"/>
  </w:style>
  <w:style w:type="paragraph" w:customStyle="1" w:styleId="Textbody">
    <w:name w:val="Text body"/>
    <w:basedOn w:val="Standard"/>
    <w:rsid w:val="004956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2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Footnote">
    <w:name w:val="Footnote"/>
    <w:basedOn w:val="Standard"/>
    <w:rsid w:val="00495647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  <w:ind w:left="283" w:hanging="283"/>
      <w:textAlignment w:val="baseline"/>
    </w:pPr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paragraph" w:customStyle="1" w:styleId="311">
    <w:name w:val="Σώμα κείμενου 31"/>
    <w:basedOn w:val="a"/>
    <w:rsid w:val="00495647"/>
    <w:pPr>
      <w:suppressAutoHyphens/>
      <w:spacing w:after="120"/>
      <w:jc w:val="both"/>
    </w:pPr>
    <w:rPr>
      <w:rFonts w:ascii="Calibri" w:eastAsia="Times New Roman" w:hAnsi="Calibri" w:cs="Calibri"/>
      <w:sz w:val="16"/>
      <w:szCs w:val="16"/>
      <w:lang w:val="en-GB" w:eastAsia="ar-SA"/>
    </w:rPr>
  </w:style>
  <w:style w:type="paragraph" w:customStyle="1" w:styleId="fooot">
    <w:name w:val="fooot"/>
    <w:basedOn w:val="footers"/>
    <w:rsid w:val="00495647"/>
  </w:style>
  <w:style w:type="paragraph" w:customStyle="1" w:styleId="1f">
    <w:name w:val="Κείμενο πλαισίου1"/>
    <w:basedOn w:val="a"/>
    <w:rsid w:val="00495647"/>
    <w:pPr>
      <w:suppressAutoHyphens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1f0">
    <w:name w:val="Κείμενο σχολίου1"/>
    <w:basedOn w:val="a"/>
    <w:rsid w:val="00495647"/>
    <w:pPr>
      <w:suppressAutoHyphens/>
      <w:spacing w:after="120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1f1">
    <w:name w:val="Θέμα σχολίου1"/>
    <w:basedOn w:val="1f0"/>
    <w:next w:val="1f0"/>
    <w:rsid w:val="00495647"/>
    <w:rPr>
      <w:b/>
      <w:bCs/>
    </w:rPr>
  </w:style>
  <w:style w:type="paragraph" w:customStyle="1" w:styleId="-HTML1">
    <w:name w:val="Προ-διαμορφωμένο HTML1"/>
    <w:basedOn w:val="a"/>
    <w:rsid w:val="0049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1f2">
    <w:name w:val="Αναθεώρηση1"/>
    <w:rsid w:val="00495647"/>
    <w:pPr>
      <w:suppressAutoHyphens/>
      <w:spacing w:after="0" w:line="240" w:lineRule="auto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customStyle="1" w:styleId="21">
    <w:name w:val="Λίστα με κουκκίδες 21"/>
    <w:basedOn w:val="a"/>
    <w:rsid w:val="00495647"/>
    <w:pPr>
      <w:numPr>
        <w:numId w:val="9"/>
      </w:numPr>
      <w:spacing w:line="360" w:lineRule="auto"/>
      <w:jc w:val="both"/>
    </w:pPr>
    <w:rPr>
      <w:rFonts w:ascii="Trebuchet MS" w:eastAsia="Times New Roman" w:hAnsi="Trebuchet MS" w:cs="Times New Roman"/>
      <w:sz w:val="22"/>
      <w:szCs w:val="20"/>
      <w:lang w:val="en-US" w:eastAsia="ar-SA"/>
    </w:rPr>
  </w:style>
  <w:style w:type="paragraph" w:customStyle="1" w:styleId="100">
    <w:name w:val="Περιεχόμενα 10"/>
    <w:basedOn w:val="aff5"/>
    <w:rsid w:val="00495647"/>
    <w:pPr>
      <w:tabs>
        <w:tab w:val="right" w:leader="dot" w:pos="7091"/>
      </w:tabs>
      <w:ind w:left="2547"/>
    </w:pPr>
  </w:style>
  <w:style w:type="paragraph" w:customStyle="1" w:styleId="affa">
    <w:name w:val="Οριζόντια γραμμή"/>
    <w:basedOn w:val="a"/>
    <w:next w:val="aff3"/>
    <w:rsid w:val="00495647"/>
    <w:pPr>
      <w:suppressLineNumbers/>
      <w:suppressAutoHyphens/>
      <w:spacing w:after="283"/>
      <w:jc w:val="both"/>
    </w:pPr>
    <w:rPr>
      <w:rFonts w:ascii="Calibri" w:eastAsia="Times New Roman" w:hAnsi="Calibri" w:cs="Calibri"/>
      <w:sz w:val="12"/>
      <w:szCs w:val="12"/>
      <w:lang w:val="en-GB" w:eastAsia="ar-SA"/>
    </w:rPr>
  </w:style>
  <w:style w:type="paragraph" w:customStyle="1" w:styleId="210">
    <w:name w:val="Σώμα κείμενου 21"/>
    <w:basedOn w:val="a"/>
    <w:rsid w:val="00495647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para-1">
    <w:name w:val="para-1"/>
    <w:basedOn w:val="a"/>
    <w:rsid w:val="00495647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ind w:left="1021" w:hanging="1021"/>
      <w:jc w:val="both"/>
    </w:pPr>
    <w:rPr>
      <w:rFonts w:ascii="Arial" w:eastAsia="Times New Roman" w:hAnsi="Arial" w:cs="Arial"/>
      <w:spacing w:val="5"/>
      <w:sz w:val="22"/>
      <w:szCs w:val="20"/>
      <w:lang w:eastAsia="ar-SA"/>
    </w:rPr>
  </w:style>
  <w:style w:type="paragraph" w:customStyle="1" w:styleId="101">
    <w:name w:val="Κατάλογος περιεχομένων 10"/>
    <w:basedOn w:val="aff5"/>
    <w:rsid w:val="00495647"/>
    <w:pPr>
      <w:tabs>
        <w:tab w:val="right" w:leader="dot" w:pos="7091"/>
      </w:tabs>
      <w:ind w:left="2547"/>
    </w:pPr>
  </w:style>
  <w:style w:type="character" w:customStyle="1" w:styleId="Char11">
    <w:name w:val="Κείμενο πλαισίου Char1"/>
    <w:basedOn w:val="a0"/>
    <w:uiPriority w:val="99"/>
    <w:semiHidden/>
    <w:rsid w:val="00495647"/>
    <w:rPr>
      <w:rFonts w:ascii="Segoe UI" w:hAnsi="Segoe UI"/>
      <w:sz w:val="18"/>
      <w:szCs w:val="18"/>
      <w:lang w:val="en-GB" w:eastAsia="ar-SA"/>
    </w:rPr>
  </w:style>
  <w:style w:type="character" w:styleId="affb">
    <w:name w:val="annotation reference"/>
    <w:uiPriority w:val="99"/>
    <w:unhideWhenUsed/>
    <w:rsid w:val="00495647"/>
    <w:rPr>
      <w:sz w:val="16"/>
      <w:szCs w:val="16"/>
    </w:rPr>
  </w:style>
  <w:style w:type="paragraph" w:styleId="affc">
    <w:name w:val="annotation text"/>
    <w:basedOn w:val="a"/>
    <w:link w:val="Char12"/>
    <w:uiPriority w:val="99"/>
    <w:unhideWhenUsed/>
    <w:rsid w:val="00495647"/>
    <w:pPr>
      <w:suppressAutoHyphens/>
      <w:spacing w:after="120"/>
      <w:jc w:val="both"/>
    </w:pPr>
    <w:rPr>
      <w:rFonts w:ascii="Calibri" w:eastAsia="Times New Roman" w:hAnsi="Calibri" w:cs="Times New Roman"/>
      <w:sz w:val="20"/>
      <w:szCs w:val="20"/>
      <w:lang w:val="en-GB" w:eastAsia="ar-SA"/>
    </w:rPr>
  </w:style>
  <w:style w:type="character" w:customStyle="1" w:styleId="Char12">
    <w:name w:val="Κείμενο σχολίου Char1"/>
    <w:basedOn w:val="a0"/>
    <w:link w:val="affc"/>
    <w:uiPriority w:val="99"/>
    <w:rsid w:val="00495647"/>
    <w:rPr>
      <w:rFonts w:ascii="Calibri" w:eastAsia="Times New Roman" w:hAnsi="Calibri" w:cs="Times New Roman"/>
      <w:kern w:val="0"/>
      <w:sz w:val="20"/>
      <w:szCs w:val="20"/>
      <w:lang w:val="en-GB" w:eastAsia="ar-SA"/>
      <w14:ligatures w14:val="none"/>
    </w:rPr>
  </w:style>
  <w:style w:type="paragraph" w:styleId="affd">
    <w:name w:val="annotation subject"/>
    <w:basedOn w:val="affc"/>
    <w:next w:val="affc"/>
    <w:link w:val="Char13"/>
    <w:uiPriority w:val="99"/>
    <w:semiHidden/>
    <w:unhideWhenUsed/>
    <w:rsid w:val="00495647"/>
    <w:rPr>
      <w:b/>
      <w:bCs/>
    </w:rPr>
  </w:style>
  <w:style w:type="character" w:customStyle="1" w:styleId="Char13">
    <w:name w:val="Θέμα σχολίου Char1"/>
    <w:basedOn w:val="Char12"/>
    <w:link w:val="affd"/>
    <w:uiPriority w:val="99"/>
    <w:semiHidden/>
    <w:rsid w:val="00495647"/>
    <w:rPr>
      <w:rFonts w:ascii="Calibri" w:eastAsia="Times New Roman" w:hAnsi="Calibri" w:cs="Times New Roman"/>
      <w:b/>
      <w:bCs/>
      <w:kern w:val="0"/>
      <w:sz w:val="20"/>
      <w:szCs w:val="20"/>
      <w:lang w:val="en-GB" w:eastAsia="ar-SA"/>
      <w14:ligatures w14:val="none"/>
    </w:rPr>
  </w:style>
  <w:style w:type="paragraph" w:styleId="affe">
    <w:name w:val="Revision"/>
    <w:hidden/>
    <w:uiPriority w:val="99"/>
    <w:semiHidden/>
    <w:rsid w:val="00495647"/>
    <w:pPr>
      <w:spacing w:after="0" w:line="240" w:lineRule="auto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styleId="-HTML">
    <w:name w:val="HTML Preformatted"/>
    <w:basedOn w:val="a"/>
    <w:link w:val="-HTMLChar"/>
    <w:uiPriority w:val="99"/>
    <w:unhideWhenUsed/>
    <w:rsid w:val="00495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2"/>
      <w:sz w:val="22"/>
      <w:szCs w:val="22"/>
      <w14:ligatures w14:val="standardContextual"/>
    </w:rPr>
  </w:style>
  <w:style w:type="character" w:customStyle="1" w:styleId="-HTMLChar1">
    <w:name w:val="Προ-διαμορφωμένο HTML Char1"/>
    <w:basedOn w:val="a0"/>
    <w:uiPriority w:val="99"/>
    <w:semiHidden/>
    <w:rsid w:val="00495647"/>
    <w:rPr>
      <w:rFonts w:ascii="Consolas" w:hAnsi="Consolas"/>
      <w:kern w:val="0"/>
      <w:sz w:val="20"/>
      <w:szCs w:val="20"/>
      <w14:ligatures w14:val="none"/>
    </w:rPr>
  </w:style>
  <w:style w:type="character" w:customStyle="1" w:styleId="2e">
    <w:name w:val="Ανεπίλυτη αναφορά2"/>
    <w:basedOn w:val="a0"/>
    <w:uiPriority w:val="99"/>
    <w:semiHidden/>
    <w:unhideWhenUsed/>
    <w:rsid w:val="00495647"/>
    <w:rPr>
      <w:color w:val="605E5C"/>
      <w:shd w:val="clear" w:color="auto" w:fill="E1DFDD"/>
    </w:rPr>
  </w:style>
  <w:style w:type="character" w:customStyle="1" w:styleId="afff">
    <w:name w:val="Σώμα κειμένου_"/>
    <w:basedOn w:val="a0"/>
    <w:link w:val="1f3"/>
    <w:rsid w:val="00495647"/>
    <w:rPr>
      <w:rFonts w:ascii="Arial" w:eastAsia="Arial" w:hAnsi="Arial" w:cs="Arial"/>
      <w:b/>
      <w:bCs/>
      <w:sz w:val="18"/>
      <w:szCs w:val="18"/>
    </w:rPr>
  </w:style>
  <w:style w:type="paragraph" w:customStyle="1" w:styleId="1f3">
    <w:name w:val="Σώμα κειμένου1"/>
    <w:basedOn w:val="a"/>
    <w:link w:val="afff"/>
    <w:rsid w:val="00495647"/>
    <w:pPr>
      <w:widowControl w:val="0"/>
    </w:pPr>
    <w:rPr>
      <w:rFonts w:ascii="Arial" w:eastAsia="Arial" w:hAnsi="Arial" w:cs="Arial"/>
      <w:b/>
      <w:bCs/>
      <w:kern w:val="2"/>
      <w:sz w:val="18"/>
      <w:szCs w:val="18"/>
      <w14:ligatures w14:val="standardContextual"/>
    </w:rPr>
  </w:style>
  <w:style w:type="paragraph" w:customStyle="1" w:styleId="msonormal0">
    <w:name w:val="msonormal"/>
    <w:basedOn w:val="a"/>
    <w:rsid w:val="004956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 w:bidi="he-IL"/>
    </w:rPr>
  </w:style>
  <w:style w:type="paragraph" w:customStyle="1" w:styleId="xl65">
    <w:name w:val="xl65"/>
    <w:basedOn w:val="a"/>
    <w:rsid w:val="0049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el-GR" w:bidi="he-IL"/>
    </w:rPr>
  </w:style>
  <w:style w:type="paragraph" w:customStyle="1" w:styleId="xl66">
    <w:name w:val="xl66"/>
    <w:basedOn w:val="a"/>
    <w:rsid w:val="0049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b/>
      <w:bCs/>
      <w:sz w:val="18"/>
      <w:szCs w:val="18"/>
      <w:lang w:eastAsia="el-GR" w:bidi="he-IL"/>
    </w:rPr>
  </w:style>
  <w:style w:type="paragraph" w:customStyle="1" w:styleId="xl67">
    <w:name w:val="xl67"/>
    <w:basedOn w:val="a"/>
    <w:rsid w:val="0049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18"/>
      <w:szCs w:val="18"/>
      <w:lang w:eastAsia="el-GR" w:bidi="he-IL"/>
    </w:rPr>
  </w:style>
  <w:style w:type="paragraph" w:customStyle="1" w:styleId="xl68">
    <w:name w:val="xl68"/>
    <w:basedOn w:val="a"/>
    <w:rsid w:val="0049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el-GR" w:bidi="he-IL"/>
    </w:rPr>
  </w:style>
  <w:style w:type="paragraph" w:customStyle="1" w:styleId="xl69">
    <w:name w:val="xl69"/>
    <w:basedOn w:val="a"/>
    <w:rsid w:val="0049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2"/>
      <w:szCs w:val="12"/>
      <w:lang w:eastAsia="el-GR" w:bidi="he-IL"/>
    </w:rPr>
  </w:style>
  <w:style w:type="paragraph" w:customStyle="1" w:styleId="xl70">
    <w:name w:val="xl70"/>
    <w:basedOn w:val="a"/>
    <w:rsid w:val="0049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2"/>
      <w:szCs w:val="12"/>
      <w:lang w:eastAsia="el-GR" w:bidi="he-IL"/>
    </w:rPr>
  </w:style>
  <w:style w:type="paragraph" w:customStyle="1" w:styleId="xl71">
    <w:name w:val="xl71"/>
    <w:basedOn w:val="a"/>
    <w:rsid w:val="0049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2"/>
      <w:szCs w:val="12"/>
      <w:lang w:eastAsia="el-GR" w:bidi="he-IL"/>
    </w:rPr>
  </w:style>
  <w:style w:type="paragraph" w:customStyle="1" w:styleId="xl72">
    <w:name w:val="xl72"/>
    <w:basedOn w:val="a"/>
    <w:rsid w:val="0049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2"/>
      <w:szCs w:val="12"/>
      <w:lang w:eastAsia="el-GR" w:bidi="he-IL"/>
    </w:rPr>
  </w:style>
  <w:style w:type="paragraph" w:customStyle="1" w:styleId="xl73">
    <w:name w:val="xl73"/>
    <w:basedOn w:val="a"/>
    <w:rsid w:val="0049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2"/>
      <w:szCs w:val="12"/>
      <w:lang w:eastAsia="el-GR" w:bidi="he-IL"/>
    </w:rPr>
  </w:style>
  <w:style w:type="paragraph" w:customStyle="1" w:styleId="xl74">
    <w:name w:val="xl74"/>
    <w:basedOn w:val="a"/>
    <w:rsid w:val="0049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2"/>
      <w:szCs w:val="12"/>
      <w:lang w:eastAsia="el-GR" w:bidi="he-IL"/>
    </w:rPr>
  </w:style>
  <w:style w:type="paragraph" w:customStyle="1" w:styleId="xl75">
    <w:name w:val="xl75"/>
    <w:basedOn w:val="a"/>
    <w:rsid w:val="004956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el-GR" w:bidi="he-IL"/>
    </w:rPr>
  </w:style>
  <w:style w:type="paragraph" w:customStyle="1" w:styleId="xl76">
    <w:name w:val="xl76"/>
    <w:basedOn w:val="a"/>
    <w:rsid w:val="00495647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el-GR" w:bidi="he-IL"/>
    </w:rPr>
  </w:style>
  <w:style w:type="paragraph" w:customStyle="1" w:styleId="xl77">
    <w:name w:val="xl77"/>
    <w:basedOn w:val="a"/>
    <w:rsid w:val="004956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el-GR" w:bidi="he-IL"/>
    </w:rPr>
  </w:style>
  <w:style w:type="paragraph" w:customStyle="1" w:styleId="xl78">
    <w:name w:val="xl78"/>
    <w:basedOn w:val="a"/>
    <w:rsid w:val="0049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2"/>
      <w:szCs w:val="12"/>
      <w:lang w:eastAsia="el-GR" w:bidi="he-IL"/>
    </w:rPr>
  </w:style>
  <w:style w:type="paragraph" w:customStyle="1" w:styleId="xl79">
    <w:name w:val="xl79"/>
    <w:basedOn w:val="a"/>
    <w:rsid w:val="0049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2"/>
      <w:szCs w:val="12"/>
      <w:lang w:eastAsia="el-GR" w:bidi="he-IL"/>
    </w:rPr>
  </w:style>
  <w:style w:type="paragraph" w:customStyle="1" w:styleId="xl80">
    <w:name w:val="xl80"/>
    <w:basedOn w:val="a"/>
    <w:rsid w:val="0049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</w:pPr>
    <w:rPr>
      <w:rFonts w:ascii="Calibri" w:eastAsia="Times New Roman" w:hAnsi="Calibri" w:cs="Calibri"/>
      <w:sz w:val="14"/>
      <w:szCs w:val="14"/>
      <w:lang w:eastAsia="el-GR" w:bidi="he-IL"/>
    </w:rPr>
  </w:style>
  <w:style w:type="paragraph" w:customStyle="1" w:styleId="xl81">
    <w:name w:val="xl81"/>
    <w:basedOn w:val="a"/>
    <w:rsid w:val="0049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4"/>
      <w:szCs w:val="14"/>
      <w:lang w:eastAsia="el-GR" w:bidi="he-IL"/>
    </w:rPr>
  </w:style>
  <w:style w:type="paragraph" w:customStyle="1" w:styleId="xl82">
    <w:name w:val="xl82"/>
    <w:basedOn w:val="a"/>
    <w:rsid w:val="0049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4"/>
      <w:szCs w:val="14"/>
      <w:lang w:eastAsia="el-GR" w:bidi="he-IL"/>
    </w:rPr>
  </w:style>
  <w:style w:type="paragraph" w:customStyle="1" w:styleId="xl83">
    <w:name w:val="xl83"/>
    <w:basedOn w:val="a"/>
    <w:rsid w:val="0049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4"/>
      <w:szCs w:val="14"/>
      <w:lang w:eastAsia="el-GR" w:bidi="he-IL"/>
    </w:rPr>
  </w:style>
  <w:style w:type="paragraph" w:customStyle="1" w:styleId="xl84">
    <w:name w:val="xl84"/>
    <w:basedOn w:val="a"/>
    <w:rsid w:val="0049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14"/>
      <w:szCs w:val="14"/>
      <w:lang w:eastAsia="el-GR" w:bidi="he-IL"/>
    </w:rPr>
  </w:style>
  <w:style w:type="paragraph" w:customStyle="1" w:styleId="xl85">
    <w:name w:val="xl85"/>
    <w:basedOn w:val="a"/>
    <w:rsid w:val="0049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14"/>
      <w:szCs w:val="14"/>
      <w:lang w:eastAsia="el-GR" w:bidi="he-IL"/>
    </w:rPr>
  </w:style>
  <w:style w:type="paragraph" w:customStyle="1" w:styleId="xl86">
    <w:name w:val="xl86"/>
    <w:basedOn w:val="a"/>
    <w:rsid w:val="0049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14"/>
      <w:szCs w:val="14"/>
      <w:lang w:eastAsia="el-GR" w:bidi="he-IL"/>
    </w:rPr>
  </w:style>
  <w:style w:type="paragraph" w:customStyle="1" w:styleId="xl87">
    <w:name w:val="xl87"/>
    <w:basedOn w:val="a"/>
    <w:rsid w:val="0049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14"/>
      <w:szCs w:val="14"/>
      <w:lang w:eastAsia="el-GR" w:bidi="he-IL"/>
    </w:rPr>
  </w:style>
  <w:style w:type="paragraph" w:customStyle="1" w:styleId="xl88">
    <w:name w:val="xl88"/>
    <w:basedOn w:val="a"/>
    <w:rsid w:val="0049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4"/>
      <w:szCs w:val="14"/>
      <w:lang w:eastAsia="el-GR" w:bidi="he-IL"/>
    </w:rPr>
  </w:style>
  <w:style w:type="paragraph" w:customStyle="1" w:styleId="xl89">
    <w:name w:val="xl89"/>
    <w:basedOn w:val="a"/>
    <w:rsid w:val="0049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sz w:val="14"/>
      <w:szCs w:val="14"/>
      <w:lang w:eastAsia="el-GR" w:bidi="he-IL"/>
    </w:rPr>
  </w:style>
  <w:style w:type="paragraph" w:customStyle="1" w:styleId="xl90">
    <w:name w:val="xl90"/>
    <w:basedOn w:val="a"/>
    <w:rsid w:val="0049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4"/>
      <w:szCs w:val="14"/>
      <w:lang w:eastAsia="el-GR" w:bidi="he-IL"/>
    </w:rPr>
  </w:style>
  <w:style w:type="paragraph" w:customStyle="1" w:styleId="xl91">
    <w:name w:val="xl91"/>
    <w:basedOn w:val="a"/>
    <w:rsid w:val="0049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sz w:val="14"/>
      <w:szCs w:val="14"/>
      <w:lang w:eastAsia="el-GR" w:bidi="he-IL"/>
    </w:rPr>
  </w:style>
  <w:style w:type="paragraph" w:customStyle="1" w:styleId="xl92">
    <w:name w:val="xl92"/>
    <w:basedOn w:val="a"/>
    <w:rsid w:val="0049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top"/>
    </w:pPr>
    <w:rPr>
      <w:rFonts w:ascii="Calibri" w:eastAsia="Times New Roman" w:hAnsi="Calibri" w:cs="Calibri"/>
      <w:sz w:val="14"/>
      <w:szCs w:val="14"/>
      <w:lang w:eastAsia="el-GR" w:bidi="he-IL"/>
    </w:rPr>
  </w:style>
  <w:style w:type="paragraph" w:customStyle="1" w:styleId="xl93">
    <w:name w:val="xl93"/>
    <w:basedOn w:val="a"/>
    <w:rsid w:val="00495647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2"/>
      <w:szCs w:val="12"/>
      <w:lang w:eastAsia="el-GR" w:bidi="he-IL"/>
    </w:rPr>
  </w:style>
  <w:style w:type="paragraph" w:customStyle="1" w:styleId="xl94">
    <w:name w:val="xl94"/>
    <w:basedOn w:val="a"/>
    <w:rsid w:val="00495647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2"/>
      <w:szCs w:val="12"/>
      <w:lang w:eastAsia="el-GR" w:bidi="he-IL"/>
    </w:rPr>
  </w:style>
  <w:style w:type="paragraph" w:customStyle="1" w:styleId="xl63">
    <w:name w:val="xl63"/>
    <w:basedOn w:val="a"/>
    <w:rsid w:val="00495647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eastAsia="el-GR" w:bidi="he-IL"/>
    </w:rPr>
  </w:style>
  <w:style w:type="paragraph" w:customStyle="1" w:styleId="xl64">
    <w:name w:val="xl64"/>
    <w:basedOn w:val="a"/>
    <w:rsid w:val="00495647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l-GR" w:bidi="he-IL"/>
    </w:rPr>
  </w:style>
  <w:style w:type="paragraph" w:customStyle="1" w:styleId="font5">
    <w:name w:val="font5"/>
    <w:basedOn w:val="a"/>
    <w:rsid w:val="00495647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16"/>
      <w:szCs w:val="16"/>
      <w:lang w:eastAsia="el-GR" w:bidi="he-IL"/>
    </w:rPr>
  </w:style>
  <w:style w:type="paragraph" w:customStyle="1" w:styleId="font6">
    <w:name w:val="font6"/>
    <w:basedOn w:val="a"/>
    <w:rsid w:val="00495647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000000"/>
      <w:sz w:val="16"/>
      <w:szCs w:val="16"/>
      <w:u w:val="single"/>
      <w:lang w:eastAsia="el-GR" w:bidi="he-IL"/>
    </w:rPr>
  </w:style>
  <w:style w:type="paragraph" w:customStyle="1" w:styleId="xl95">
    <w:name w:val="xl95"/>
    <w:basedOn w:val="a"/>
    <w:rsid w:val="004956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el-GR" w:bidi="he-IL"/>
    </w:rPr>
  </w:style>
  <w:style w:type="paragraph" w:customStyle="1" w:styleId="xl96">
    <w:name w:val="xl96"/>
    <w:basedOn w:val="a"/>
    <w:rsid w:val="004956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el-GR" w:bidi="he-IL"/>
    </w:rPr>
  </w:style>
  <w:style w:type="paragraph" w:customStyle="1" w:styleId="xl97">
    <w:name w:val="xl97"/>
    <w:basedOn w:val="a"/>
    <w:rsid w:val="0049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el-GR" w:bidi="he-IL"/>
    </w:rPr>
  </w:style>
  <w:style w:type="paragraph" w:customStyle="1" w:styleId="xl98">
    <w:name w:val="xl98"/>
    <w:basedOn w:val="a"/>
    <w:rsid w:val="0049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el-GR" w:bidi="he-IL"/>
    </w:rPr>
  </w:style>
  <w:style w:type="paragraph" w:customStyle="1" w:styleId="xl99">
    <w:name w:val="xl99"/>
    <w:basedOn w:val="a"/>
    <w:rsid w:val="0049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el-GR" w:bidi="he-IL"/>
    </w:rPr>
  </w:style>
  <w:style w:type="paragraph" w:customStyle="1" w:styleId="xl100">
    <w:name w:val="xl100"/>
    <w:basedOn w:val="a"/>
    <w:rsid w:val="0049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6"/>
      <w:szCs w:val="16"/>
      <w:lang w:eastAsia="el-GR" w:bidi="he-IL"/>
    </w:rPr>
  </w:style>
  <w:style w:type="paragraph" w:customStyle="1" w:styleId="xl101">
    <w:name w:val="xl101"/>
    <w:basedOn w:val="a"/>
    <w:rsid w:val="0049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6"/>
      <w:szCs w:val="16"/>
      <w:lang w:eastAsia="el-GR" w:bidi="he-IL"/>
    </w:rPr>
  </w:style>
  <w:style w:type="paragraph" w:customStyle="1" w:styleId="xl102">
    <w:name w:val="xl102"/>
    <w:basedOn w:val="a"/>
    <w:rsid w:val="0049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12"/>
      <w:szCs w:val="12"/>
      <w:lang w:eastAsia="el-GR" w:bidi="he-IL"/>
    </w:rPr>
  </w:style>
  <w:style w:type="paragraph" w:customStyle="1" w:styleId="xl103">
    <w:name w:val="xl103"/>
    <w:basedOn w:val="a"/>
    <w:rsid w:val="00495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12"/>
      <w:szCs w:val="12"/>
      <w:lang w:eastAsia="el-GR" w:bidi="he-IL"/>
    </w:rPr>
  </w:style>
  <w:style w:type="paragraph" w:customStyle="1" w:styleId="xl104">
    <w:name w:val="xl104"/>
    <w:basedOn w:val="a"/>
    <w:rsid w:val="004956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lang w:eastAsia="el-GR" w:bidi="he-IL"/>
    </w:rPr>
  </w:style>
  <w:style w:type="paragraph" w:customStyle="1" w:styleId="xl105">
    <w:name w:val="xl105"/>
    <w:basedOn w:val="a"/>
    <w:rsid w:val="004956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lang w:eastAsia="el-GR" w:bidi="he-IL"/>
    </w:rPr>
  </w:style>
  <w:style w:type="paragraph" w:customStyle="1" w:styleId="xl106">
    <w:name w:val="xl106"/>
    <w:basedOn w:val="a"/>
    <w:rsid w:val="00495647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lang w:eastAsia="el-GR" w:bidi="he-IL"/>
    </w:rPr>
  </w:style>
  <w:style w:type="character" w:customStyle="1" w:styleId="WW-2">
    <w:name w:val="WW-Χαρακτήρες υποσημείωσης"/>
    <w:rsid w:val="00495647"/>
  </w:style>
  <w:style w:type="paragraph" w:customStyle="1" w:styleId="afff0">
    <w:name w:val="ΣτυλΔημοσιότητας"/>
    <w:basedOn w:val="1"/>
    <w:rsid w:val="00495647"/>
    <w:pPr>
      <w:keepNext w:val="0"/>
      <w:tabs>
        <w:tab w:val="left" w:pos="0"/>
      </w:tabs>
      <w:suppressAutoHyphens/>
      <w:spacing w:before="0" w:after="0" w:line="360" w:lineRule="auto"/>
      <w:jc w:val="center"/>
    </w:pPr>
    <w:rPr>
      <w:rFonts w:ascii="Calibri" w:eastAsia="Times New Roman" w:hAnsi="Calibri" w:cs="Calibri"/>
      <w:b/>
      <w:caps/>
      <w:color w:val="auto"/>
      <w:kern w:val="1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49564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564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1614</Words>
  <Characters>8720</Characters>
  <Application>Microsoft Office Word</Application>
  <DocSecurity>0</DocSecurity>
  <Lines>72</Lines>
  <Paragraphs>20</Paragraphs>
  <ScaleCrop>false</ScaleCrop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Poulopoulou</dc:creator>
  <cp:keywords/>
  <dc:description/>
  <cp:lastModifiedBy>Panagiota Poulopoulou</cp:lastModifiedBy>
  <cp:revision>1</cp:revision>
  <dcterms:created xsi:type="dcterms:W3CDTF">2024-12-27T09:16:00Z</dcterms:created>
  <dcterms:modified xsi:type="dcterms:W3CDTF">2024-12-27T09:17:00Z</dcterms:modified>
</cp:coreProperties>
</file>