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039A" w14:textId="77777777" w:rsidR="00F16921" w:rsidRPr="002D4EBC" w:rsidRDefault="00F16921" w:rsidP="00F16921">
      <w:pPr>
        <w:keepNext/>
        <w:pageBreakBefore/>
        <w:pBdr>
          <w:bottom w:val="single" w:sz="20" w:space="1" w:color="000080"/>
        </w:pBdr>
        <w:suppressAutoHyphens/>
        <w:spacing w:before="57" w:after="57" w:line="276" w:lineRule="auto"/>
        <w:jc w:val="both"/>
        <w:outlineLvl w:val="0"/>
        <w:rPr>
          <w:rFonts w:ascii="Calibri" w:eastAsia="Times New Roman" w:hAnsi="Calibri" w:cs="Calibri"/>
          <w:b/>
          <w:bCs/>
          <w:color w:val="333399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/>
          <w:bCs/>
          <w:color w:val="333399"/>
          <w:sz w:val="22"/>
          <w:szCs w:val="22"/>
          <w:lang w:eastAsia="ar-SA"/>
        </w:rPr>
        <w:t>ΠΑΡΑΡΤΗΜΑΤΑ</w:t>
      </w:r>
    </w:p>
    <w:p w14:paraId="1E5812B9" w14:textId="77777777" w:rsidR="00F16921" w:rsidRPr="002D4EBC" w:rsidRDefault="00F16921" w:rsidP="00F16921">
      <w:pPr>
        <w:suppressAutoHyphens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33D30CA3" w14:textId="77777777" w:rsidR="00F16921" w:rsidRPr="002D4EBC" w:rsidRDefault="00F16921" w:rsidP="00F16921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76" w:lineRule="auto"/>
        <w:jc w:val="both"/>
        <w:outlineLvl w:val="1"/>
        <w:rPr>
          <w:rFonts w:ascii="Calibri" w:eastAsia="SimSun" w:hAnsi="Calibri" w:cs="Calibri"/>
          <w:b/>
          <w:i/>
          <w:iCs/>
          <w:color w:val="5B9BD5"/>
          <w:sz w:val="22"/>
          <w:szCs w:val="22"/>
          <w:lang w:eastAsia="ar-SA"/>
        </w:rPr>
      </w:pPr>
      <w:bookmarkStart w:id="0" w:name="_Toc129004464"/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ΠΑΡΑΡΤΗΜΑ Ι – Αναλυτική Περιγραφή Φυσικού και Οικονομικού Αντικειμένου της Σύμβασης </w:t>
      </w:r>
      <w:bookmarkEnd w:id="0"/>
    </w:p>
    <w:p w14:paraId="4298A35B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Αντικείμενο της σύμβασης είναι η «Προμήθεια Μελανιών και </w:t>
      </w:r>
      <w:proofErr w:type="spellStart"/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>Toner</w:t>
      </w:r>
      <w:proofErr w:type="spellEnd"/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 εκτυπωτών για τις ανάγκες του Πανεπιστημίου Πελοποννήσου». </w:t>
      </w:r>
    </w:p>
    <w:p w14:paraId="74BFA13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ΑΝΤΙΚΕΙΜΕΝΟ ΤΗΣ ΣΥΜΒΑΣΗΣ</w:t>
      </w:r>
    </w:p>
    <w:p w14:paraId="7699906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i/>
          <w:iCs/>
          <w:color w:val="5B9BD5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Απαιτήσεις και Τεχνικές Προδιαγραφές </w:t>
      </w:r>
    </w:p>
    <w:p w14:paraId="7C469BC2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προς προμήθεια αγαθά περιγράφονται αναλυτικά στους πίνακες που ακολουθούν συγκεντρωτικά:  </w:t>
      </w:r>
    </w:p>
    <w:p w14:paraId="3BD24C8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Σημείωση:</w:t>
      </w: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 *«Οι αναφερόμενοι κωδικοί μελανιών/</w:t>
      </w:r>
      <w:proofErr w:type="spellStart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τόνερ</w:t>
      </w:r>
      <w:proofErr w:type="spellEnd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 ανά μοντέλο εκτυπωτή είναι ενδεικτικοί. Ο προσφέρων δύναται να προτείνει ισοδύναμο ή καλύτερης ποιότητας μελάνι/</w:t>
      </w:r>
      <w:proofErr w:type="spellStart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τόνερ</w:t>
      </w:r>
      <w:proofErr w:type="spellEnd"/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. Σε περίπτωση που ο αναγραφόμενος κωδικός δεν αντιστοιχεί ακριβώς στο προαναφερόμενο μοντέλο εκτυπωτή, θα πρέπει να παρασχεθεί ο σωστός κωδικός για το συγκεκριμένο μοντέλο, αγνοώντας τον αρχικά αναγραφόμενο»</w:t>
      </w:r>
    </w:p>
    <w:p w14:paraId="0DCF866E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1188"/>
        <w:gridCol w:w="1264"/>
        <w:gridCol w:w="722"/>
        <w:gridCol w:w="936"/>
        <w:gridCol w:w="722"/>
        <w:gridCol w:w="936"/>
        <w:gridCol w:w="1433"/>
        <w:gridCol w:w="1350"/>
        <w:gridCol w:w="2161"/>
        <w:gridCol w:w="2766"/>
      </w:tblGrid>
      <w:tr w:rsidR="00F16921" w:rsidRPr="002D4EBC" w14:paraId="32827935" w14:textId="77777777" w:rsidTr="00F16921">
        <w:trPr>
          <w:trHeight w:val="900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64EF3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43924B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Ονομασία Εκτυπωτή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4221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Μελάνι – </w:t>
            </w:r>
            <w:proofErr w:type="spellStart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Τόνερ</w:t>
            </w:r>
            <w:proofErr w:type="spellEnd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*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71E2EB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 ΤΙΜΗ  ΤΜΧ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BF2F3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ΜΑΥΡΟ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27376B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 ΤΙΜΗ ΤΜΧ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29E642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ΕΓΧΡΩΜΟ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175414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ΠΕΡΙΓΡΑΦΗ 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60619" w14:textId="77777777" w:rsidR="00F16921" w:rsidRPr="002D4EBC" w:rsidRDefault="00F16921" w:rsidP="00853D9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34EDF6" w14:textId="77777777" w:rsidR="00F16921" w:rsidRPr="002D4EBC" w:rsidRDefault="00F16921" w:rsidP="00853D9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99BA0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</w:t>
            </w:r>
          </w:p>
        </w:tc>
      </w:tr>
      <w:tr w:rsidR="00F16921" w:rsidRPr="002D4EBC" w14:paraId="793A97A9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C35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C4D4" w14:textId="77777777" w:rsidR="00F16921" w:rsidRPr="002D4EBC" w:rsidRDefault="00F16921" w:rsidP="00853D9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</w:rPr>
              <w:t>BROTHER HL-L2375DW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E1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Brother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TN-2420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34C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F72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CA83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913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631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6CE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126,83 €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98B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39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     126,83 € </w:t>
            </w:r>
          </w:p>
        </w:tc>
      </w:tr>
      <w:tr w:rsidR="00F16921" w:rsidRPr="002D4EBC" w14:paraId="7C288AC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57D9353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42DA69F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501F5E4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5E6FA85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7C99414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E6A4BC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6EEA35C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2A1D48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0683FD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7A652C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 102,28 €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67AB2C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126,83 €</w:t>
            </w:r>
          </w:p>
        </w:tc>
      </w:tr>
      <w:tr w:rsidR="00F16921" w:rsidRPr="002D4EBC" w14:paraId="7B4E171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70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AC5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IMAGERUNNER 2630i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33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Canon C-EXV59 Black (2794C002)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0F0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133,5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A6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E5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AE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688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D10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267,00 €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A1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53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267,00 € </w:t>
            </w:r>
          </w:p>
        </w:tc>
      </w:tr>
      <w:tr w:rsidR="00F16921" w:rsidRPr="002D4EBC" w14:paraId="232F4D82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F90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13B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PIXMA MG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S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D23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PG-545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11B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28,302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13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7A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BF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53A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96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56,60 €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0B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CAB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56,60 € </w:t>
            </w:r>
          </w:p>
        </w:tc>
      </w:tr>
      <w:tr w:rsidR="00F16921" w:rsidRPr="002D4EBC" w14:paraId="4C754B1D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03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EBC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PIXMA MX475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5DF7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PG-540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PG-445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46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28,302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3E5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D0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B5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DD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248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113,21 €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C7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20A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113,21 € </w:t>
            </w:r>
          </w:p>
        </w:tc>
      </w:tr>
      <w:tr w:rsidR="00F16921" w:rsidRPr="002D4EBC" w14:paraId="352D1A6E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ACF6F3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12E9E54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320E726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F485C9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615185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254D6B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BBF15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6CB757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09CAA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2538157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 352,27 €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39BA5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436,81 €</w:t>
            </w:r>
          </w:p>
        </w:tc>
      </w:tr>
      <w:tr w:rsidR="00F16921" w:rsidRPr="002D4EBC" w14:paraId="7BAA7573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AFD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FE8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DELL E515DW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68D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Dell P7RMX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( 593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-BBKD) | DELL 593-BBLH (PVTHG)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09B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1F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D7B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9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AC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50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240,30 €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03A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92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240,30 € </w:t>
            </w:r>
          </w:p>
        </w:tc>
      </w:tr>
      <w:tr w:rsidR="00F16921" w:rsidRPr="002D4EBC" w14:paraId="335591BF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5568C2A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2F0131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5BC58C8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44AC3DC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1ECBD4D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CB1F1A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218FBB6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221539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23444BD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E1E3D2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193,79 €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391D47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240,30 €</w:t>
            </w:r>
          </w:p>
        </w:tc>
      </w:tr>
      <w:tr w:rsidR="00F16921" w:rsidRPr="002D4EBC" w14:paraId="3A86CE69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2AC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A8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DUPLO DP-X55 DUPRINTER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DD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DUPLO DC14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(90107)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46F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1468,5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959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F1F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587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4DC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EF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1.468,50 €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A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A2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1.468,50 € </w:t>
            </w:r>
          </w:p>
        </w:tc>
      </w:tr>
      <w:tr w:rsidR="00F16921" w:rsidRPr="002D4EBC" w14:paraId="29AB585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0A95B7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5C2810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081461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10F84AE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205EC6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EE87DE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83231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68B0321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4A7DB2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532C60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 1.184,27 €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86C9C0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1.468,50 €</w:t>
            </w:r>
          </w:p>
        </w:tc>
      </w:tr>
      <w:tr w:rsidR="00F16921" w:rsidRPr="002D4EBC" w14:paraId="68D44CC1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F5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A8F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AL-M200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5F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AL-M200 | EPSON S050438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B9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F08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BE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C4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19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EA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120,15 €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D2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3A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120,15 € </w:t>
            </w:r>
          </w:p>
        </w:tc>
      </w:tr>
      <w:tr w:rsidR="00F16921" w:rsidRPr="002D4EBC" w14:paraId="3007E731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7D1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307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EPSON ECOTANK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L4260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55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(C13T00S14A)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2ED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E6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B9C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B1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302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(T6643), Κίτρινο (T6644)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BF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  29,37 €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2F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96,12 €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D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125,49 € </w:t>
            </w:r>
          </w:p>
        </w:tc>
      </w:tr>
      <w:tr w:rsidR="00F16921" w:rsidRPr="002D4EBC" w14:paraId="2B37834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EF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4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50F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A8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67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69E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D71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A5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AFA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367,13 €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649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E78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367,13 € </w:t>
            </w:r>
          </w:p>
        </w:tc>
      </w:tr>
      <w:tr w:rsidR="00F16921" w:rsidRPr="002D4EBC" w14:paraId="45D6F95B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2FF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D38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EPL-6200L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4E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S050167 (C13S050167)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C16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3B2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343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41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DAF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FE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99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1B8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3BDD6272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FB9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58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A45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F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C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5B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58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728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95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29,37 €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4E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6E1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29,37 € </w:t>
            </w:r>
          </w:p>
        </w:tc>
      </w:tr>
      <w:tr w:rsidR="00F16921" w:rsidRPr="002D4EBC" w14:paraId="2B4FE8B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85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B18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D29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41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23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1B3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ECE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AD7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52E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29,37 €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E2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3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29,37 € </w:t>
            </w:r>
          </w:p>
        </w:tc>
      </w:tr>
      <w:tr w:rsidR="00F16921" w:rsidRPr="002D4EBC" w14:paraId="07EFCDD7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92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F1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0DTWF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AB7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C13T05A100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E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369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D5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41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1E4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A4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  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14,69 €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56E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320,40 €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0D6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335,09 € </w:t>
            </w:r>
          </w:p>
        </w:tc>
      </w:tr>
      <w:tr w:rsidR="00F16921" w:rsidRPr="002D4EBC" w14:paraId="30009916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04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E5A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DC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7A2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9CE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445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030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88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9A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58,74 €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41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C68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58,74 € </w:t>
            </w:r>
          </w:p>
        </w:tc>
      </w:tr>
      <w:tr w:rsidR="00F16921" w:rsidRPr="002D4EBC" w14:paraId="77C98374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A07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7C9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EPSON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L5190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E59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|103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(C13T00S14A)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026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67B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592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20A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76F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(103),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(103), Κίτρινο (103)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03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102,80 €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DF5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120,15 €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B90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222,95 € </w:t>
            </w:r>
          </w:p>
        </w:tc>
      </w:tr>
      <w:tr w:rsidR="00F16921" w:rsidRPr="002D4EBC" w14:paraId="2E5672BB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FC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F10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L5190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5E0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D2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B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2B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B8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428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08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337,76 €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33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1.174,80 €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DCB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1.512,56 € </w:t>
            </w:r>
          </w:p>
        </w:tc>
      </w:tr>
      <w:tr w:rsidR="00F16921" w:rsidRPr="002D4EBC" w14:paraId="1A0F6C9F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0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EE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ECOTANK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30B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371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7B2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476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7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BAD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(T6643), Κίτρινο (T6644)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8B4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44,06 €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972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432,54 €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D9D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476,60 € </w:t>
            </w:r>
          </w:p>
        </w:tc>
      </w:tr>
      <w:tr w:rsidR="00F16921" w:rsidRPr="002D4EBC" w14:paraId="75578232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BCD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77D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ECOTANK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B8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28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BC2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496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DC1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99F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(T6643), Κίτρινο (T6644)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B8F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  73,43 €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FD0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240,30 €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B85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313,73 € </w:t>
            </w:r>
          </w:p>
        </w:tc>
      </w:tr>
      <w:tr w:rsidR="00F16921" w:rsidRPr="002D4EBC" w14:paraId="40A23E2C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B8E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DF1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ECOTANK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59A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AA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296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2F1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05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89E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(T6643), Κίτρινο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(T6644)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9F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  58,74 €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D7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192,24 €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2B6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250,98 € </w:t>
            </w:r>
          </w:p>
        </w:tc>
      </w:tr>
      <w:tr w:rsidR="00F16921" w:rsidRPr="002D4EBC" w14:paraId="4F924681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33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AEE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28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C2F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C7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81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17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BC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37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29,37 €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48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74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29,37 € </w:t>
            </w:r>
          </w:p>
        </w:tc>
      </w:tr>
      <w:tr w:rsidR="00F16921" w:rsidRPr="002D4EBC" w14:paraId="04A620AF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D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6AB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B52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E4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5B1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B3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96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03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39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29,37 €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DF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D0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29,37 € </w:t>
            </w:r>
          </w:p>
        </w:tc>
      </w:tr>
      <w:tr w:rsidR="00F16921" w:rsidRPr="002D4EBC" w14:paraId="7EE36389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F4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153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ACULASER MX14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C95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S050651 (C13S050651)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3F4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95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F6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4C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5E9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9A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40,05 €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74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DA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40,05 € </w:t>
            </w:r>
          </w:p>
        </w:tc>
      </w:tr>
      <w:tr w:rsidR="00F16921" w:rsidRPr="002D4EBC" w14:paraId="759A011E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6B1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2A8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362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(C13T05H64010) | 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EC6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46,725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407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A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32D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317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D07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64B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6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081B384A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CCB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5DC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WF-C4810DTWF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837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(C13T05H64010) | 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725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46,725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9FC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CBD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6D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AFD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C5B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8AD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809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749D17E1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261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AEA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WF-4810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DTWF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21A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405 (C13T05H64010) |C13T05A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718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46,725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04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657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AAF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293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C20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186,90 €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5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69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186,90 € </w:t>
            </w:r>
          </w:p>
        </w:tc>
      </w:tr>
      <w:tr w:rsidR="00F16921" w:rsidRPr="002D4EBC" w14:paraId="1CD29CC3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F6F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49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WF-5620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CF9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27XL (C13T27114010) | T7891 (79XL Black)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DA7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73,425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903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ACC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3E0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860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 (T7892),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(T7893),Κίτρινο (T7894)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7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146,85 €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AD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600,75 €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3B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747,60 € </w:t>
            </w:r>
          </w:p>
        </w:tc>
      </w:tr>
      <w:tr w:rsidR="00F16921" w:rsidRPr="002D4EBC" w14:paraId="5C3386A5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10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C26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716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E01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DF9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B31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B2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93A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20A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373,80 €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613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700,88 €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42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1.074,68 € </w:t>
            </w:r>
          </w:p>
        </w:tc>
      </w:tr>
      <w:tr w:rsidR="00F16921" w:rsidRPr="002D4EBC" w14:paraId="725CB7F9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596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DE9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  <w:p w14:paraId="3EFE267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6746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7C3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EB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658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F17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0F6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1D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106,80 €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888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EE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106,80 € </w:t>
            </w:r>
          </w:p>
        </w:tc>
      </w:tr>
      <w:tr w:rsidR="00F16921" w:rsidRPr="002D4EBC" w14:paraId="2D582077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B2C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8F1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C4810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C5B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09J14010) |C13T05A100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A47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45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EE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B6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87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99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  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53,40 €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9C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200,25 €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A6E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253,65 € </w:t>
            </w:r>
          </w:p>
        </w:tc>
      </w:tr>
      <w:tr w:rsidR="00F16921" w:rsidRPr="002D4EBC" w14:paraId="15D5B0F8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27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916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3891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T05A100 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F01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5F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237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7F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9D9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(T00S4)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D36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  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53,40 €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5A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100,13 €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14E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153,53 € </w:t>
            </w:r>
          </w:p>
        </w:tc>
      </w:tr>
      <w:tr w:rsidR="00F16921" w:rsidRPr="002D4EBC" w14:paraId="270D98EF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5C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A1F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593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(T05A1)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0F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9D1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7F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2D6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46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2DF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106,80 €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628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7EB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106,80 € </w:t>
            </w:r>
          </w:p>
        </w:tc>
      </w:tr>
      <w:tr w:rsidR="00F16921" w:rsidRPr="002D4EBC" w14:paraId="5500ABA9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FB0BE9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4A8DC3A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3B9710F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D71C76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00FB190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3BFAEE6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498408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7FF15EC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69CEC8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3CFA0A5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 5.525,18 €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F6C338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6.851,22 €</w:t>
            </w:r>
          </w:p>
        </w:tc>
      </w:tr>
      <w:tr w:rsidR="00F16921" w:rsidRPr="002D4EBC" w14:paraId="27F9A57A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5D6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AD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5940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6CF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336 | HP 56 (C6656AE)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75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16E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45E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BD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0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B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106,80 €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7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E59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106,80 € </w:t>
            </w:r>
          </w:p>
        </w:tc>
      </w:tr>
      <w:tr w:rsidR="00F16921" w:rsidRPr="002D4EBC" w14:paraId="38671052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081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70B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Color LaserJet MFP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M283fdw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A53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HP 207X (W2210X)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456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F9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FD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206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E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F2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15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B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16EB7F80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7D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31E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P1102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D2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35A (CB435A) | HP 85A (CE285A)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512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8A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9B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BE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638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C6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D0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DB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150062B7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E4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2C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Color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150nw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51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117A (W2070A)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D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468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90D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7F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3E1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85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373,80 €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DE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E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373,80 € </w:t>
            </w:r>
          </w:p>
        </w:tc>
      </w:tr>
      <w:tr w:rsidR="00F16921" w:rsidRPr="002D4EBC" w14:paraId="59999D2D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CA1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C1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Color LaserJet Pro M452dn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DB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410A (CF410A)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A0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173,55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930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52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E9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8D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D0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173,55 €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4B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66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173,55 € </w:t>
            </w:r>
          </w:p>
        </w:tc>
      </w:tr>
      <w:tr w:rsidR="00F16921" w:rsidRPr="002D4EBC" w14:paraId="1E128992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AF6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A78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2721e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22C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305 (3YM61AE)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681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0EF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6A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34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8DB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313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4B7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6B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37959005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4A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7FD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980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05E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45 (51645AE)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49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0B3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201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91D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67C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1F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41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8A6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11553F9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F0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31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980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32A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45 (51645AE)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3D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4A9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97F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CA2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528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70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BA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441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62C21F0A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26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8DA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Deskjet F4280 All-in-One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581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300 (CC640EE) | HP 21 (C9351AE)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FB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63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FA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60,075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E5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CD0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60 Τριχρωμία (CC643EE)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EA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40,05 €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3B7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60,08 €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6B2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100,13 € </w:t>
            </w:r>
          </w:p>
        </w:tc>
      </w:tr>
      <w:tr w:rsidR="00F16921" w:rsidRPr="002D4EBC" w14:paraId="4C9C8ED4" w14:textId="77777777" w:rsidTr="00F16921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0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7D7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Color LaserJet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MFP M283fdw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F00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HP 207A (W2210A)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77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5E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AC6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400,5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8B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17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206A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1A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),HP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206A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(W2113A),HP 206A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(W2112A)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8F5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373,80 €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8A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2.002,50 €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00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2.376,30 € </w:t>
            </w:r>
          </w:p>
        </w:tc>
      </w:tr>
      <w:tr w:rsidR="00F16921" w:rsidRPr="002D4EBC" w14:paraId="7A814E7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490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DB7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P2055d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78B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05A (CE505A)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ED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EF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4BF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75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5F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F1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160,20 €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72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D9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160,20 € </w:t>
            </w:r>
          </w:p>
        </w:tc>
      </w:tr>
      <w:tr w:rsidR="00F16921" w:rsidRPr="002D4EBC" w14:paraId="5743290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112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206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P3015dn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6A6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55A (CE255A)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5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2C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F29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FD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E68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A3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160,20 €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17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6F3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160,20 € </w:t>
            </w:r>
          </w:p>
        </w:tc>
      </w:tr>
      <w:tr w:rsidR="00F16921" w:rsidRPr="002D4EBC" w14:paraId="773C6FF8" w14:textId="77777777" w:rsidTr="00F16921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FD8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9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OFFICEJET PRO 8000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4FA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940XL (C4902AE)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C2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999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0F2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C2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00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951 Κυανό (CN050AE),HP 951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(CN051AE),HP 951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Κίτρινο (CN052AE)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3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160,20 €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0D7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200,25 €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F0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360,45 € </w:t>
            </w:r>
          </w:p>
        </w:tc>
      </w:tr>
      <w:tr w:rsidR="00F16921" w:rsidRPr="002D4EBC" w14:paraId="460C3C92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3A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8A9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M11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D72C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142A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(W1420A) | HP 110A Black (W1110A)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52A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C5D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199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CC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B50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0A7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280,35 €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1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64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280,35 € </w:t>
            </w:r>
          </w:p>
        </w:tc>
      </w:tr>
      <w:tr w:rsidR="00F16921" w:rsidRPr="002D4EBC" w14:paraId="69D40AD4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18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736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400M 401dn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342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80A Μαύρο (CF280A)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DD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709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1CC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86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8CF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B5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320,40 €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D8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56F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320,40 € </w:t>
            </w:r>
          </w:p>
        </w:tc>
      </w:tr>
      <w:tr w:rsidR="00F16921" w:rsidRPr="002D4EBC" w14:paraId="1CCAF333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587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5A7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 JET PRO 4002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736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149A Μαύρο (W1490A)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7B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5FB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276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7E0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AEE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B8E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160,20 €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01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07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160,20 € </w:t>
            </w:r>
          </w:p>
        </w:tc>
      </w:tr>
      <w:tr w:rsidR="00F16921" w:rsidRPr="002D4EBC" w14:paraId="726EF1C8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B05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D2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MFP M1320n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AE6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12A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(Q2612A) | HP 17A Black (CF217A)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D7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BC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45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3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90B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F75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120,15 €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11F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C5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120,15 € </w:t>
            </w:r>
          </w:p>
        </w:tc>
      </w:tr>
      <w:tr w:rsidR="00F16921" w:rsidRPr="002D4EBC" w14:paraId="5190CDB4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7C7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CAE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LASERJET 2300D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1E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10A Μαύρο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(Q2610A)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635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53,4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29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751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D3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1D6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B8F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53,40 €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52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32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53,40 € </w:t>
            </w:r>
          </w:p>
        </w:tc>
      </w:tr>
      <w:tr w:rsidR="00F16921" w:rsidRPr="002D4EBC" w14:paraId="5B2B5B0C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555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F55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M425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dtn</w:t>
            </w:r>
            <w:proofErr w:type="spellEnd"/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6CD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42A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(Q5942A) | HP 80A (CF280A)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97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293,7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EAE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E3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FCD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0BF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E0D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293,70 €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51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94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293,70 € </w:t>
            </w:r>
          </w:p>
        </w:tc>
      </w:tr>
      <w:tr w:rsidR="00F16921" w:rsidRPr="002D4EBC" w14:paraId="4FE38F87" w14:textId="77777777" w:rsidTr="00F16921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84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11E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500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Color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M551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D6E6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HP 507A (CE400A)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5E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226,95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07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E06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F0A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59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507A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1A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),HP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507A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(CE403A),HP 507A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(CE402A)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F9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                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907,80 €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265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5.607,00 €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FE3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6.514,80 € </w:t>
            </w:r>
          </w:p>
        </w:tc>
      </w:tr>
      <w:tr w:rsidR="00F16921" w:rsidRPr="002D4EBC" w14:paraId="4F4C21E1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34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E2A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M12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12nf MFP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5B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HP 85A Μαύρο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(CE285A)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6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5AC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27D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0DC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AC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7F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E7E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E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41F66EF0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76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0AA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M201dw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ACE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79A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(CF279A) |HP 83A (CF283A)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79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8A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263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679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F4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0E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30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C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167C6E74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BF8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B6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LaserJet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M1320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F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HP 17A Μαύρο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(CF217A)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427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7B8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7D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8A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DD6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7D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373,80 €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6BF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7B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373,80 € </w:t>
            </w:r>
          </w:p>
        </w:tc>
      </w:tr>
      <w:tr w:rsidR="00F16921" w:rsidRPr="002D4EBC" w14:paraId="45384C5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3EA603F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01F34B4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D9B211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7350F1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033AA42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BB76E0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4706411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55FCFCA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574996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452F153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3A4D82F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10.093,25 €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4AA55EF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12.515,63 €</w:t>
            </w:r>
          </w:p>
        </w:tc>
      </w:tr>
      <w:tr w:rsidR="00F16921" w:rsidRPr="002D4EBC" w14:paraId="37224510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5E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CDD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225i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DB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Konica Minolta TN-118S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(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A3VW050))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05B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8E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C7D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96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73A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C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340,43 €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D9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78E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340,43 € </w:t>
            </w:r>
          </w:p>
        </w:tc>
      </w:tr>
      <w:tr w:rsidR="00F16921" w:rsidRPr="002D4EBC" w14:paraId="444FEA2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41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A2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300i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5F6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Konica Minolta TN-118S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(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A3VW050))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D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16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BB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85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24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4F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226,95 €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D8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9AC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226,95 € </w:t>
            </w:r>
          </w:p>
        </w:tc>
      </w:tr>
      <w:tr w:rsidR="00F16921" w:rsidRPr="002D4EBC" w14:paraId="60CEB4E3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6A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423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650i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5B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Konica Minolta TN-628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(AC79030) | Konica Minolta TN-628K (A3VX150)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24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4CF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FA5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C3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702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3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100,13 €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CC7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1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100,13 € </w:t>
            </w:r>
          </w:p>
        </w:tc>
      </w:tr>
      <w:tr w:rsidR="00F16921" w:rsidRPr="002D4EBC" w14:paraId="7F788048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473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5A00337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37EE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248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58B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DF1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94BE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AE9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D65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938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BC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538,31 €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89B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667,50 € </w:t>
            </w:r>
          </w:p>
          <w:p w14:paraId="07BD2D1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F16921" w:rsidRPr="002D4EBC" w14:paraId="65803509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6B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A39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C2425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563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(C242XK0)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C2320K0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093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200,25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6F3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1C5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335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623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5D6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801,00 €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EC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6E6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801,00 € </w:t>
            </w:r>
          </w:p>
        </w:tc>
      </w:tr>
      <w:tr w:rsidR="00F16921" w:rsidRPr="002D4EBC" w14:paraId="19A64D82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4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4C2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CS310dn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E7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(71B2HK0)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70C8HK0 (708HK)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28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193,575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DED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D5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EE4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2B8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BF1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774,30 €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E3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AE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774,30 € </w:t>
            </w:r>
          </w:p>
        </w:tc>
      </w:tr>
      <w:tr w:rsidR="00F16921" w:rsidRPr="002D4EBC" w14:paraId="1DDFBAAA" w14:textId="77777777" w:rsidTr="00F16921">
        <w:trPr>
          <w:trHeight w:val="12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296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131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CS417dn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20B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(71B1HK0)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71B0H10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D6C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7E2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E97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6C6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846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71B20C0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71B20M0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71B20Y0 Κίτρινο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41F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2.990,40 €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67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260,33 €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6EC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3.250,73 € </w:t>
            </w:r>
          </w:p>
        </w:tc>
      </w:tr>
      <w:tr w:rsidR="00F16921" w:rsidRPr="002D4EBC" w14:paraId="7E321808" w14:textId="77777777" w:rsidTr="00F16921">
        <w:trPr>
          <w:trHeight w:val="12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DFD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A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CX522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ED6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78C20K0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C5220KS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F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83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BFD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8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36E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71B20C0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71B20M0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71B20Y0 Κίτρινο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33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 xml:space="preserve">                 213,60 €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7C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86,78 €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C1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300,38 € </w:t>
            </w:r>
          </w:p>
        </w:tc>
      </w:tr>
      <w:tr w:rsidR="00F16921" w:rsidRPr="002D4EBC" w14:paraId="69D1CB89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2A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91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E250dn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3F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E250A11E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00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233,625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B4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C9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4EA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DE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C23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233,63 €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75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C73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233,63 € </w:t>
            </w:r>
          </w:p>
        </w:tc>
      </w:tr>
      <w:tr w:rsidR="00F16921" w:rsidRPr="002D4EBC" w14:paraId="6C6BB90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491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0C8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MB2442adw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B0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Lexmark B240HA0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| Lexm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ark B241H00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EC2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FD5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6E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AE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C0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13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213,60 €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27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46A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213,60 € </w:t>
            </w:r>
          </w:p>
        </w:tc>
      </w:tr>
      <w:tr w:rsidR="00F16921" w:rsidRPr="002D4EBC" w14:paraId="52E2D6E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04E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F72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T652N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2F9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T650A11E Μαύρο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A17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F1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66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0C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89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5C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720,90 €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4FE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ECF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720,90 € </w:t>
            </w:r>
          </w:p>
        </w:tc>
      </w:tr>
      <w:tr w:rsidR="00F16921" w:rsidRPr="002D4EBC" w14:paraId="22C2AF1E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DC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AEF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MB2236adw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E18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B222000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B220XA0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702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86,775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57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AFC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67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D3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44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347,10 €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0D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0F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347,10 € </w:t>
            </w:r>
          </w:p>
        </w:tc>
      </w:tr>
      <w:tr w:rsidR="00F16921" w:rsidRPr="002D4EBC" w14:paraId="10D91CE0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D24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32F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MB2236adw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8A7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B222000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B220XA1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F95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C58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22C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93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2D0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B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86,78 €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16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2C4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86,78 € </w:t>
            </w:r>
          </w:p>
        </w:tc>
      </w:tr>
      <w:tr w:rsidR="00F16921" w:rsidRPr="002D4EBC" w14:paraId="47F3B7CF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DA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926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MS310d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50D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Lexmark 502H (50F2H00) |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Lexmark 50F2000 (502)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270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3D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59C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920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8CE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831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854,40 €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4E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14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854,40 € </w:t>
            </w:r>
          </w:p>
        </w:tc>
      </w:tr>
      <w:tr w:rsidR="00F16921" w:rsidRPr="002D4EBC" w14:paraId="3555E20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E4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BE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MS417dn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349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51B2H00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51B2000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894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4A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480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E39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411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24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120,15 €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2FB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B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120,15 € </w:t>
            </w:r>
          </w:p>
        </w:tc>
      </w:tr>
      <w:tr w:rsidR="00F16921" w:rsidRPr="002D4EBC" w14:paraId="484C0052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E18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368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LEXMARK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MS510dn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8D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 xml:space="preserve">Lexmark 502H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(50F2H00) | Lexmark 50F2000 (502)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B9F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213,6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70A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9A4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722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273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D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427,20 €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0A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8AB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427,20 € </w:t>
            </w:r>
          </w:p>
        </w:tc>
      </w:tr>
      <w:tr w:rsidR="00F16921" w:rsidRPr="002D4EBC" w14:paraId="743AEC16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26B516F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0C3EDF0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62FE7BC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57DEC3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17FDFEC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062401D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2E6878D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78F1A0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68AB50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0F49561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0B78B89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314DC1C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6.556,57 €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0F1002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8.130,15 €</w:t>
            </w:r>
          </w:p>
        </w:tc>
      </w:tr>
      <w:tr w:rsidR="00F16921" w:rsidRPr="002D4EBC" w14:paraId="546FA7E4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0E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648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OKI B431dn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86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OKI 45807106 | OKI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44574802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4B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240,3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233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80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5B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C5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8AE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480,60 €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70D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FC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480,60 € </w:t>
            </w:r>
          </w:p>
        </w:tc>
      </w:tr>
      <w:tr w:rsidR="00F16921" w:rsidRPr="002D4EBC" w14:paraId="3C7659A3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5A88BDA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AE18C9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9DC12B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1AC5D7D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32F6D84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42D509D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01E67CD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024FAC0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4588632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1C51171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6DEEF76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387,58 €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03966A3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480,60 €</w:t>
            </w:r>
          </w:p>
        </w:tc>
      </w:tr>
      <w:tr w:rsidR="00F16921" w:rsidRPr="002D4EBC" w14:paraId="7EB758B6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3E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44D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RICOH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Aficio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MP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C2051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2551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53C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(841586)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841504 / 841587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1C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4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90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EA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FC2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(841505),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(842063), Κίτρινο (841507)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8A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      -  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A9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267,00 €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1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267,00 € </w:t>
            </w:r>
          </w:p>
        </w:tc>
      </w:tr>
      <w:tr w:rsidR="00F16921" w:rsidRPr="002D4EBC" w14:paraId="36B18557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F8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9F7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3000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836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F07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37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B8B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63C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A99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5E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280,35 €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4F2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CB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280,35 € </w:t>
            </w:r>
          </w:p>
        </w:tc>
      </w:tr>
      <w:tr w:rsidR="00F16921" w:rsidRPr="002D4EBC" w14:paraId="32012555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2D4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78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C2010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2E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(842561)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3E5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A5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238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B8B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8FE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77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507,30 €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2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5A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507,30 € </w:t>
            </w:r>
          </w:p>
        </w:tc>
      </w:tr>
      <w:tr w:rsidR="00F16921" w:rsidRPr="002D4EBC" w14:paraId="2D856B2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3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572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C2010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0C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(842561)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62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4AE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975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E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42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3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507,30 €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2D6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5AB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507,30 € </w:t>
            </w:r>
          </w:p>
        </w:tc>
      </w:tr>
      <w:tr w:rsidR="00F16921" w:rsidRPr="002D4EBC" w14:paraId="15710FB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71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C53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3000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E74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EC5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171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157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66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37C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53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186,90 €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9FD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14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186,90 € </w:t>
            </w:r>
          </w:p>
        </w:tc>
      </w:tr>
      <w:tr w:rsidR="00F16921" w:rsidRPr="002D4EBC" w14:paraId="6B4FBEB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831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E1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MP C2011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1F6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(841925)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76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17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85A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519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628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F4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400,50 €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99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D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400,50 € </w:t>
            </w:r>
          </w:p>
        </w:tc>
      </w:tr>
      <w:tr w:rsidR="00F16921" w:rsidRPr="002D4EBC" w14:paraId="08704D71" w14:textId="77777777" w:rsidTr="00F16921">
        <w:trPr>
          <w:trHeight w:val="6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A4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21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MP C3503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BEE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5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2044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A1A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78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DA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 (841820),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(841819),Κίτρινο (841818)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03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380,48 €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5A4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801,00 €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D1D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1.181,48 € </w:t>
            </w:r>
          </w:p>
        </w:tc>
      </w:tr>
      <w:tr w:rsidR="00F16921" w:rsidRPr="002D4EBC" w14:paraId="50F96BFE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DF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92E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 MP2001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2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841768 Μαύρο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EA5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46,725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CA3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ED4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19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41D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F05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93,45 €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00E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A7E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93,45 € </w:t>
            </w:r>
          </w:p>
        </w:tc>
      </w:tr>
      <w:tr w:rsidR="00F16921" w:rsidRPr="002D4EBC" w14:paraId="50987F2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0BB0C5F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17A774A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0E327E3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4221A8A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204FD4E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31A676C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5A27B59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406E4104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60C104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67C933D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2CD7B4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2.761,51 €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6A33643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3.424,28 €</w:t>
            </w:r>
          </w:p>
        </w:tc>
      </w:tr>
      <w:tr w:rsidR="00F16921" w:rsidRPr="002D4EBC" w14:paraId="0B54895A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C7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6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SAMSUMG, XPRESSM2070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3B0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MLT-D111S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E05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73,425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C4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79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56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E74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D9E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73,43 €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1C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8C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73,43 € </w:t>
            </w:r>
          </w:p>
        </w:tc>
      </w:tr>
      <w:tr w:rsidR="00F16921" w:rsidRPr="002D4EBC" w14:paraId="77BB1822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EE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F58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M2675F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C99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Samsung MLT-D116L | Samsung MLT-D116S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46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80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4A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AC9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207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E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40,05 €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13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695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40,05 € </w:t>
            </w:r>
          </w:p>
        </w:tc>
      </w:tr>
      <w:tr w:rsidR="00F16921" w:rsidRPr="002D4EBC" w14:paraId="09F37536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BA2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2FE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 CLX-6260FD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751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(CLT-K506L)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91C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94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2B7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58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02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C21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160,20 €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F81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98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160,20 € </w:t>
            </w:r>
          </w:p>
        </w:tc>
      </w:tr>
      <w:tr w:rsidR="00F16921" w:rsidRPr="002D4EBC" w14:paraId="77C1671C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589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0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177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C9E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94E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CC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102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55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82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CE8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E8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0AE1EF54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925C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B08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75FN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2F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40A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BED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BBA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FE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6AB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94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80,10 €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967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7BB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80,10 € </w:t>
            </w:r>
          </w:p>
        </w:tc>
      </w:tr>
      <w:tr w:rsidR="00F16921" w:rsidRPr="002D4EBC" w14:paraId="66F65A9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26C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9D0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8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5FD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05F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71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616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0E6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14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6D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E7A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120,15 €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E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4D1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120,15 € </w:t>
            </w:r>
          </w:p>
        </w:tc>
      </w:tr>
      <w:tr w:rsidR="00F16921" w:rsidRPr="002D4EBC" w14:paraId="471B28E7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3FF79F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F73B1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A2E84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B6B0F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B0735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448DA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CFAB4A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F15B7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4F093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1A8A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Σύνολο άνευ ΦΠΑ 446,79 €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B4FB31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554,03 € </w:t>
            </w:r>
          </w:p>
          <w:p w14:paraId="7B9611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F16921" w:rsidRPr="002D4EBC" w14:paraId="5C06365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F590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8B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53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03943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E8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3A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48CF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BC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187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97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640,80 €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6F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1D1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640,80 € </w:t>
            </w:r>
          </w:p>
        </w:tc>
      </w:tr>
      <w:tr w:rsidR="00F16921" w:rsidRPr="002D4EBC" w14:paraId="34DAF073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30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F2E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47C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106R03944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43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46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CC5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B1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31FE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910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480,60 €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E2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041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480,60 € </w:t>
            </w:r>
          </w:p>
        </w:tc>
      </w:tr>
      <w:tr w:rsidR="00F16921" w:rsidRPr="002D4EBC" w14:paraId="1CBB0DCD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C8D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BFB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F2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03945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1F27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160,2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EB0A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D099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1F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E9A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3F4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640,80 €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7D4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0E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640,80 € </w:t>
            </w:r>
          </w:p>
        </w:tc>
      </w:tr>
      <w:tr w:rsidR="00F16921" w:rsidRPr="002D4EBC" w14:paraId="0F354EA8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792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EB6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70D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(106R03737)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106R04513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C371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246,975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B01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3A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A32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0B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9BB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246,98 €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B63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9C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246,98 € </w:t>
            </w:r>
          </w:p>
        </w:tc>
      </w:tr>
      <w:tr w:rsidR="00F16921" w:rsidRPr="002D4EBC" w14:paraId="5DBBA4EF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0B174413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169B337E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5B13312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0A5190D8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762E629E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6C8A316B" w14:textId="77777777" w:rsidR="00F16921" w:rsidRPr="002D4EBC" w:rsidRDefault="00F16921" w:rsidP="00853D9B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0C96D6F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11C1E71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56CB7F59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57E16E4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7E5121D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1.620,30 €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098C12D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2.009,18 €</w:t>
            </w:r>
          </w:p>
        </w:tc>
      </w:tr>
      <w:tr w:rsidR="00F16921" w:rsidRPr="002D4EBC" w14:paraId="79832DCA" w14:textId="77777777" w:rsidTr="00F16921">
        <w:trPr>
          <w:trHeight w:val="3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2B3551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34D34AC3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28E7EFA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64E2088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E6EE11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EBEF1DA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E50E347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102C05A5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3E13F2C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       23.441,53 €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73411F3F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13.463,48 €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458B0C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ΣΥΝΟΛΟ ΣΥΜΠ/ΝΟΥ ΦΠΑ   36.905,01 € </w:t>
            </w:r>
          </w:p>
        </w:tc>
      </w:tr>
      <w:tr w:rsidR="00F16921" w:rsidRPr="002D4EBC" w14:paraId="48C11D3A" w14:textId="77777777" w:rsidTr="00F16921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38809A9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38B8592B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1341A23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7F7BD90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6302B0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10EEC29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32AB2286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6A582D18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 Άθροισμα όλων των ομάδων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3C6D7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0E3F4A52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 ΑΝΕΥ ΦΠΑ 24% 29.762,10 €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D12E3FD" w14:textId="77777777" w:rsidR="00F16921" w:rsidRPr="002D4EBC" w:rsidRDefault="00F16921" w:rsidP="00853D9B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</w:t>
            </w:r>
          </w:p>
        </w:tc>
      </w:tr>
    </w:tbl>
    <w:p w14:paraId="338B1C61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color w:val="000000"/>
          <w:sz w:val="22"/>
          <w:szCs w:val="22"/>
          <w:lang w:eastAsia="el-GR"/>
        </w:rPr>
        <w:t xml:space="preserve"> </w:t>
      </w:r>
    </w:p>
    <w:p w14:paraId="7ACC74B3" w14:textId="77777777" w:rsidR="00F16921" w:rsidRPr="002D4EBC" w:rsidRDefault="00F16921" w:rsidP="00F16921">
      <w:pPr>
        <w:autoSpaceDE w:val="0"/>
        <w:spacing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*Οι αναφερόμενοι κωδικοί μελανιών/</w:t>
      </w:r>
      <w:proofErr w:type="spellStart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τόνερ</w:t>
      </w:r>
      <w:proofErr w:type="spellEnd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 ανά μοντέλο εκτυπωτή είναι ενδεικτικοί. Ο προσφέρων δύναται να προτείνει ισοδύναμο ή καλύτερης ποιότητας μελάνι/</w:t>
      </w:r>
      <w:proofErr w:type="spellStart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τόνερ</w:t>
      </w:r>
      <w:proofErr w:type="spellEnd"/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. Σε περίπτωση που ο αναγραφόμενος κωδικός δεν αντιστοιχεί ακριβώς στο προαναφερόμενο μοντέλο εκτυπωτή, θα πρέπει να παρασχεθεί ο σωστός κωδικός για το συγκεκριμένο μοντέλο, αγνοώντας τον αρχικά αναγραφόμενο</w:t>
      </w:r>
    </w:p>
    <w:p w14:paraId="10A5F177" w14:textId="77777777" w:rsidR="00F16921" w:rsidRPr="002D4EBC" w:rsidRDefault="00F16921" w:rsidP="00F16921">
      <w:pPr>
        <w:pStyle w:val="a6"/>
        <w:numPr>
          <w:ilvl w:val="0"/>
          <w:numId w:val="34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Διάρκεια σύμβασης-Χρόνοι παράδοσης:</w:t>
      </w:r>
    </w:p>
    <w:p w14:paraId="492D0E37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συνολική διάρκεια της σύμβασης ορίζεται σε τρεις (3) μήνες για την ολοκλήρωση των παραδόσεων</w:t>
      </w:r>
      <w:r>
        <w:rPr>
          <w:rFonts w:ascii="Calibri" w:eastAsia="SimSun" w:hAnsi="Calibri" w:cs="Calibri"/>
          <w:sz w:val="22"/>
          <w:szCs w:val="22"/>
          <w:lang w:eastAsia="ar-SA"/>
        </w:rPr>
        <w:t>.</w:t>
      </w:r>
    </w:p>
    <w:p w14:paraId="60871F5B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</w:p>
    <w:p w14:paraId="3ACADBEC" w14:textId="77777777" w:rsidR="00F16921" w:rsidRPr="002D4EBC" w:rsidRDefault="00F16921" w:rsidP="00F16921">
      <w:pPr>
        <w:pStyle w:val="a6"/>
        <w:numPr>
          <w:ilvl w:val="0"/>
          <w:numId w:val="34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Παραδοτέα-Διαδικασία Παραλαβής/Παρακολούθησης:</w:t>
      </w:r>
    </w:p>
    <w:p w14:paraId="1363BBDD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παράδοση των αγαθών από τον ανάδοχο κάθε Ομάδας θα πραγματοποιηθεί με τους εξής όρους:</w:t>
      </w:r>
    </w:p>
    <w:p w14:paraId="742AB991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αγαθά θα συσκευάζονται και θα παραδίδονται τιμολογημένα </w:t>
      </w:r>
      <w:r w:rsidRPr="002D4EBC">
        <w:rPr>
          <w:rFonts w:ascii="Calibri" w:eastAsia="SimSun" w:hAnsi="Calibri" w:cs="Calibri"/>
          <w:b/>
          <w:bCs/>
          <w:sz w:val="22"/>
          <w:szCs w:val="22"/>
          <w:u w:val="single"/>
          <w:lang w:eastAsia="ar-SA"/>
        </w:rPr>
        <w:t>σε κάθε Τμήμα</w:t>
      </w: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 (της κάθε Ομάδας) και στην ταχυδρομική διεύθυνση που ορίζεται στον πίνακα του παρόντος Παραρτήματος. </w:t>
      </w:r>
    </w:p>
    <w:p w14:paraId="261DD6EE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αρμόδια Επιτροπή Παραλαβής του κάθε Τμήματος (όπως αυτή ορίζεται ετησίως και ισχύει κατά την έκδοση του τιμολογίου) συντάσσει πρωτόκολλο προσωρινής ή οριστικής παραλαβής σύμφωνα με τα οριζόμενα της παραγράφου 6 της παρούσας σύμβασης.</w:t>
      </w:r>
    </w:p>
    <w:p w14:paraId="61CB27A0" w14:textId="77777777" w:rsidR="00F16921" w:rsidRPr="002D4EBC" w:rsidRDefault="00F16921" w:rsidP="00F16921">
      <w:pPr>
        <w:pStyle w:val="a6"/>
        <w:numPr>
          <w:ilvl w:val="0"/>
          <w:numId w:val="29"/>
        </w:num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 xml:space="preserve">Τα πρωτόκολλα παραλαβής με τα τιμολόγια παραδίδονται στο Τμήμα Εκκαθάρισης της Διεύθυνσης Οικονομικών Υπηρεσιών για εκκαθάριση και εξόφληση. </w:t>
      </w:r>
    </w:p>
    <w:p w14:paraId="49BC03AF" w14:textId="77777777" w:rsidR="00F16921" w:rsidRPr="002D4EBC" w:rsidRDefault="00F16921" w:rsidP="00F16921">
      <w:pPr>
        <w:suppressAutoHyphens/>
        <w:spacing w:before="57" w:after="57" w:line="276" w:lineRule="auto"/>
        <w:jc w:val="both"/>
        <w:rPr>
          <w:rFonts w:ascii="Calibri" w:eastAsia="SimSun" w:hAnsi="Calibri" w:cs="Calibri"/>
          <w:i/>
          <w:iCs/>
          <w:color w:val="5B9BD5"/>
          <w:sz w:val="22"/>
          <w:szCs w:val="22"/>
          <w:lang w:eastAsia="ar-SA"/>
        </w:rPr>
      </w:pPr>
    </w:p>
    <w:p w14:paraId="4CE63341" w14:textId="77777777" w:rsidR="00F16921" w:rsidRPr="002D4EBC" w:rsidRDefault="00F16921" w:rsidP="00F16921">
      <w:pPr>
        <w:suppressAutoHyphens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>ΜΕΡΟΣ Β- ΟΙΚΟΝΟΜΙΚΟ ΑΝΤΙΚΕΙΜΕΝΟ ΤΗΣ ΣΥΜΒΑΣΗΣ</w:t>
      </w:r>
    </w:p>
    <w:p w14:paraId="364926EC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Χρηματοδότηση </w:t>
      </w:r>
    </w:p>
    <w:p w14:paraId="2F66EB33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Η παρούσα σύμβαση βαρύνει τον τακτικό προϋπολογισμό του Πανεπιστημίου Πελοποννήσου του οικονομικού έτους 2024.</w:t>
      </w:r>
    </w:p>
    <w:p w14:paraId="1A59D799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Εκτιμώμενη αξία σύμβασης σε ευρώ, χωρίς ΦΠΑ:  € 29.762,10</w:t>
      </w:r>
    </w:p>
    <w:p w14:paraId="03B0DAC8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</w:p>
    <w:p w14:paraId="32C5E819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b/>
          <w:bCs/>
          <w:sz w:val="22"/>
          <w:szCs w:val="22"/>
          <w:lang w:eastAsia="ar-SA"/>
        </w:rPr>
        <w:t>Ανάλυση και Τεκμηρίωση προϋπολογισμού/Συνολική και ανά τμήμα/μονάδα</w:t>
      </w:r>
    </w:p>
    <w:p w14:paraId="6D65DED2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SimSun" w:hAnsi="Calibri" w:cs="Calibri"/>
          <w:sz w:val="22"/>
          <w:szCs w:val="22"/>
          <w:lang w:eastAsia="ar-SA"/>
        </w:rPr>
      </w:pPr>
      <w:r w:rsidRPr="002D4EBC">
        <w:rPr>
          <w:rFonts w:ascii="Calibri" w:eastAsia="SimSun" w:hAnsi="Calibri" w:cs="Calibri"/>
          <w:sz w:val="22"/>
          <w:szCs w:val="22"/>
          <w:lang w:eastAsia="ar-SA"/>
        </w:rPr>
        <w:t>Για τον προσδιορισμό του προϋπολογισμού της σύμβασης λήφθηκαν υπόψη συγκριτικά στοιχεία τιμών προηγούμενων συμβάσεων.</w:t>
      </w:r>
    </w:p>
    <w:p w14:paraId="78221306" w14:textId="77777777" w:rsidR="00F16921" w:rsidRPr="002D4EBC" w:rsidRDefault="00F16921" w:rsidP="00F16921">
      <w:pPr>
        <w:suppressAutoHyphens/>
        <w:spacing w:after="120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4E40CD62" w14:textId="77777777" w:rsidR="00F16921" w:rsidRPr="002D4EBC" w:rsidRDefault="00F16921" w:rsidP="00F16921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76" w:lineRule="auto"/>
        <w:jc w:val="both"/>
        <w:outlineLvl w:val="1"/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</w:pPr>
      <w:bookmarkStart w:id="1" w:name="_Toc129004465"/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ΠΑΡΑΡΤΗΜΑ ΙΙ –  Ειδική Συγγραφή Υποχρεώσεων </w:t>
      </w:r>
      <w:bookmarkEnd w:id="1"/>
      <w:r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– τεχνική προσφορά </w:t>
      </w:r>
    </w:p>
    <w:p w14:paraId="2713FA5A" w14:textId="77777777" w:rsidR="00F16921" w:rsidRPr="002D4EBC" w:rsidRDefault="00F16921" w:rsidP="00F16921">
      <w:pPr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el-GR"/>
        </w:rPr>
        <w:t>ΓΕΝΙΚΟΙ &amp; ΕΙΔΙΚΟΙ ΟΡΟΙ – ΥΠΟΧΡΕΩΣΕΙΣ ΑΝΑΔΟΧΟΥ</w:t>
      </w:r>
    </w:p>
    <w:p w14:paraId="447808B1" w14:textId="77777777" w:rsidR="00F16921" w:rsidRPr="002D4EBC" w:rsidRDefault="00F16921" w:rsidP="00F16921">
      <w:pPr>
        <w:numPr>
          <w:ilvl w:val="0"/>
          <w:numId w:val="28"/>
        </w:numPr>
        <w:autoSpaceDE w:val="0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 xml:space="preserve">Οι συμμετέχοντες μπορούν να υποβάλλουν προσφορά για το σύνολο της ποσότητας της κάθε Ομάδας, λαμβάνοντας υπόψη τους επιμέρους προϋπολογισμούς για κάθε είδος, όπως περιγράφονται στους πίνακες του Παραρτήματος Ι. </w:t>
      </w:r>
    </w:p>
    <w:p w14:paraId="4BF23868" w14:textId="77777777" w:rsidR="00F16921" w:rsidRPr="002D4EBC" w:rsidRDefault="00F16921" w:rsidP="00F16921">
      <w:pPr>
        <w:numPr>
          <w:ilvl w:val="0"/>
          <w:numId w:val="28"/>
        </w:numPr>
        <w:autoSpaceDE w:val="0"/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</w:pPr>
      <w:r w:rsidRPr="002D4EBC">
        <w:rPr>
          <w:rFonts w:ascii="Calibri" w:hAnsi="Calibri" w:cs="Calibri"/>
          <w:b/>
          <w:bCs/>
          <w:color w:val="000000"/>
          <w:sz w:val="22"/>
          <w:szCs w:val="22"/>
          <w:lang w:eastAsia="el-GR"/>
        </w:rPr>
        <w:t>Προσφορές που δεν πληρούν το σύνολο των κάτωθι προδιαγραφών θα απορρίπτονται ως απαράδεκτες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4"/>
        <w:gridCol w:w="6804"/>
        <w:gridCol w:w="1769"/>
        <w:gridCol w:w="1997"/>
        <w:gridCol w:w="1964"/>
      </w:tblGrid>
      <w:tr w:rsidR="00F16921" w:rsidRPr="002D4EBC" w14:paraId="24C7B354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6AB9E9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AE819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Περιγραφή/ Προδιαγραφές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56F9B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Υποχρεωτική Απαίτηση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B7049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Απάντηση</w:t>
            </w:r>
            <w:r w:rsidRPr="002D4EB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2D4EBC">
              <w:rPr>
                <w:rFonts w:ascii="Calibri" w:hAnsi="Calibri" w:cs="Calibri"/>
                <w:sz w:val="22"/>
                <w:szCs w:val="22"/>
              </w:rPr>
              <w:t>Προμηθευτή</w:t>
            </w: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84BFA" w14:textId="77777777" w:rsidR="00F16921" w:rsidRPr="002D4EBC" w:rsidRDefault="00F16921" w:rsidP="00853D9B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Παραπομπές σε Τεχνικά Φυλλάδια, ή/και Σχόλια</w:t>
            </w:r>
          </w:p>
        </w:tc>
      </w:tr>
      <w:tr w:rsidR="00F16921" w:rsidRPr="002D4EBC" w14:paraId="58900E8E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375A8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80186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Ο προμηθευτής ή ο επίσημος εισαγωγέας θα έχει πιστοποιηθεί κατά </w:t>
            </w:r>
            <w:r w:rsidRPr="002D4EBC">
              <w:rPr>
                <w:rFonts w:ascii="Calibri" w:hAnsi="Calibri" w:cs="Calibri"/>
                <w:sz w:val="22"/>
                <w:szCs w:val="22"/>
                <w:lang w:val="en-US" w:eastAsia="el-GR"/>
              </w:rPr>
              <w:t>ISO</w:t>
            </w: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9001.</w:t>
            </w:r>
          </w:p>
          <w:p w14:paraId="6C7F326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BE0A4F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9E7801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E892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67ABF020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8B4DAE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2FDBDC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Τα προσφερόμενα αναλώσιμα πρέπει να είναι τα εργοστασιακά προϊόντα που παράγει και διαθέτει στην αγορά ο κατασκευαστής του εξοπλισμού (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Original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Equipment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Manufacturer</w:t>
            </w:r>
            <w:proofErr w:type="spellEnd"/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 xml:space="preserve"> - OEM) για κάθε συγκεκριμένο μοντέλο εκτυπωτή, σύμφωνα με τις προδιαγραφές και τους κωδικούς προϊόντων του κατασκευαστή.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1263FC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9284F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34648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5717B47B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27EFC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25FA81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Να είναι καινούρια και αμεταχείριστα, σε άριστη κατάσταση, να κυκλοφορούν στην αγορά με την επίσημη συσκευασία του κατασκευαστή των εκτυπωτών.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0831E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705618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3C05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F6ED13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73C6D3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F54F5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Να παρέχουν πλήρη συμβατότητα με τους εκτυπωτές για τους οποίους προορίζονται, διασφαλίζοντας την άριστη ποιότητα εκτύπωσης και την μακροχρόνια προστασία του εξοπλισμού.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8B1FB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4C416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55C9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72E9314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5D378B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28C668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sz w:val="22"/>
                <w:szCs w:val="22"/>
                <w:lang w:eastAsia="el-GR"/>
              </w:rPr>
              <w:t>Τα προϊόντα θα παραδίδονται συσκευασμένα. Στις εξωτερικές συσκευασίες θα αναγράφεται: α) οι συμβατοί εκτυπωτές και β) η ημερομηνία λήξης.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5067B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AA87CF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CF48F4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6CF0477E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CD4952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82AD93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 υποψήφιος Ανάδοχος θα πρέπει να προσκομίσει βεβαίωση συνεργασίας που έχει με τον παραπάνω κεντρικό εισαγωγέα – διανομέα, στην περίπτωση που δεν είναι ο ίδιος ο επίσημος διανομέας της κατασκευαστικής εταιρείας.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49B1A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301D11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D7FC22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58203A47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F38DE1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6DA2A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Όλα τα προϊόντα, θα πρέπει επίσης να έχουν προστατευτικό κάλυμμα κεφαλής, το οποίο θα αφαιρείται πριν από τη χρήση.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3C468A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6AE85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5FFAAB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0C5F2EF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688C8F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E530D4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 προϊόντα θα πρέπει να συμφωνούν πλήρως με τις προδιαγραφές του κάθε μηχανήματος.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EF78D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BC173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941D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2C97B611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99A87A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E115A1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Τυχόν ελαττώματα σε αυτά όπως π.χ. η μη αναγνώρισή τους από το μηχάνημα και που έχουν ως αποτέλεσμα την κακή εκτύπωση ή την αδυναμία εκτύπωσης, αφού διαπιστωθούν από την Υπηρεσία, δημιουργούν την υποχρέωση στον προμηθευτή να αντικαταστήσει άμεσα τα ελαττωματικά προϊόντα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079C0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7F89607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03ED7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41653CF8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307C99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28CBEF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Οι κωδικοί των μελανιών και </w:t>
            </w:r>
            <w:proofErr w:type="spellStart"/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τόνερ</w:t>
            </w:r>
            <w:proofErr w:type="spellEnd"/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, θα πρέπει να ανταποκρίνονται ακριβώς στις περιεκτικότητες που αναφέρονται. Μικρότερες ποσότητες ΔΕΝ θα γίνονται αποδεκτές.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434D6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0BEB9B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A686E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6921" w:rsidRPr="002D4EBC" w14:paraId="1022C186" w14:textId="77777777" w:rsidTr="00853D9B">
        <w:trPr>
          <w:tblHeader/>
        </w:trPr>
        <w:tc>
          <w:tcPr>
            <w:tcW w:w="5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0DD58" w14:textId="77777777" w:rsidR="00F16921" w:rsidRPr="002D4EBC" w:rsidRDefault="00F16921" w:rsidP="00853D9B">
            <w:pPr>
              <w:pStyle w:val="a6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985E59" w14:textId="77777777" w:rsidR="00F16921" w:rsidRPr="002D4EBC" w:rsidRDefault="00F16921" w:rsidP="00853D9B">
            <w:pPr>
              <w:autoSpaceDE w:val="0"/>
              <w:spacing w:after="12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Όλα τα αναλώσιμα, θα έχουν ημερομηνία λήξεως τουλάχιστον 1 έτος, από την ημερομηνία παράδοσης</w:t>
            </w:r>
          </w:p>
        </w:tc>
        <w:tc>
          <w:tcPr>
            <w:tcW w:w="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684CF5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D4EBC">
              <w:rPr>
                <w:rFonts w:ascii="Calibri" w:hAnsi="Calibri" w:cs="Calibri"/>
                <w:sz w:val="22"/>
                <w:szCs w:val="22"/>
              </w:rPr>
              <w:t>Ναι</w:t>
            </w:r>
          </w:p>
        </w:tc>
        <w:tc>
          <w:tcPr>
            <w:tcW w:w="7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D1790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DD0DF" w14:textId="77777777" w:rsidR="00F16921" w:rsidRPr="002D4EBC" w:rsidRDefault="00F16921" w:rsidP="00853D9B">
            <w:pPr>
              <w:shd w:val="clear" w:color="auto" w:fill="FFFFFF" w:themeFill="background1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66E23C" w14:textId="77777777" w:rsidR="00F16921" w:rsidRPr="002D4EBC" w:rsidRDefault="00F16921" w:rsidP="00F16921">
      <w:pPr>
        <w:autoSpaceDE w:val="0"/>
        <w:spacing w:before="57" w:after="57" w:line="276" w:lineRule="auto"/>
        <w:jc w:val="both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2601E640" w14:textId="77777777" w:rsidR="00F16921" w:rsidRPr="002D4EBC" w:rsidRDefault="00F16921" w:rsidP="00F16921">
      <w:pPr>
        <w:rPr>
          <w:rFonts w:ascii="Calibri" w:eastAsia="Times New Roman" w:hAnsi="Calibri" w:cs="Calibri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sz w:val="22"/>
          <w:szCs w:val="22"/>
          <w:lang w:eastAsia="ar-SA"/>
        </w:rPr>
        <w:br w:type="page"/>
      </w:r>
    </w:p>
    <w:p w14:paraId="56B00C4E" w14:textId="77777777" w:rsidR="00AF23F5" w:rsidRDefault="00AF23F5"/>
    <w:sectPr w:rsidR="00AF23F5" w:rsidSect="00F169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F1919"/>
    <w:multiLevelType w:val="hybridMultilevel"/>
    <w:tmpl w:val="346ED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610"/>
    <w:multiLevelType w:val="hybridMultilevel"/>
    <w:tmpl w:val="3A346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D6901"/>
    <w:multiLevelType w:val="hybridMultilevel"/>
    <w:tmpl w:val="03B6A880"/>
    <w:lvl w:ilvl="0" w:tplc="4AA8821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735D4E"/>
    <w:multiLevelType w:val="hybridMultilevel"/>
    <w:tmpl w:val="DD709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83F0E"/>
    <w:multiLevelType w:val="hybridMultilevel"/>
    <w:tmpl w:val="EE6E7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35CBC"/>
    <w:multiLevelType w:val="hybridMultilevel"/>
    <w:tmpl w:val="26620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4A04"/>
    <w:multiLevelType w:val="hybridMultilevel"/>
    <w:tmpl w:val="6F3E265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1D3E"/>
    <w:multiLevelType w:val="hybridMultilevel"/>
    <w:tmpl w:val="17A6B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5F85"/>
    <w:multiLevelType w:val="hybridMultilevel"/>
    <w:tmpl w:val="47A60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E4351"/>
    <w:multiLevelType w:val="hybridMultilevel"/>
    <w:tmpl w:val="17A6BA2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8F1"/>
    <w:multiLevelType w:val="hybridMultilevel"/>
    <w:tmpl w:val="5172EAF2"/>
    <w:lvl w:ilvl="0" w:tplc="679A006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C43289"/>
    <w:multiLevelType w:val="hybridMultilevel"/>
    <w:tmpl w:val="185A8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20342526">
    <w:abstractNumId w:val="33"/>
  </w:num>
  <w:num w:numId="2" w16cid:durableId="120462019">
    <w:abstractNumId w:val="24"/>
  </w:num>
  <w:num w:numId="3" w16cid:durableId="237787604">
    <w:abstractNumId w:val="21"/>
  </w:num>
  <w:num w:numId="4" w16cid:durableId="254555783">
    <w:abstractNumId w:val="26"/>
  </w:num>
  <w:num w:numId="5" w16cid:durableId="565801887">
    <w:abstractNumId w:val="27"/>
  </w:num>
  <w:num w:numId="6" w16cid:durableId="884563931">
    <w:abstractNumId w:val="11"/>
  </w:num>
  <w:num w:numId="7" w16cid:durableId="1649675184">
    <w:abstractNumId w:val="20"/>
  </w:num>
  <w:num w:numId="8" w16cid:durableId="740181674">
    <w:abstractNumId w:val="0"/>
  </w:num>
  <w:num w:numId="9" w16cid:durableId="522868561">
    <w:abstractNumId w:val="1"/>
  </w:num>
  <w:num w:numId="10" w16cid:durableId="2091810207">
    <w:abstractNumId w:val="2"/>
  </w:num>
  <w:num w:numId="11" w16cid:durableId="2140872469">
    <w:abstractNumId w:val="3"/>
  </w:num>
  <w:num w:numId="12" w16cid:durableId="645203199">
    <w:abstractNumId w:val="4"/>
  </w:num>
  <w:num w:numId="13" w16cid:durableId="1781679136">
    <w:abstractNumId w:val="5"/>
  </w:num>
  <w:num w:numId="14" w16cid:durableId="1168255682">
    <w:abstractNumId w:val="6"/>
  </w:num>
  <w:num w:numId="15" w16cid:durableId="96486464">
    <w:abstractNumId w:val="7"/>
  </w:num>
  <w:num w:numId="16" w16cid:durableId="2099475955">
    <w:abstractNumId w:val="8"/>
  </w:num>
  <w:num w:numId="17" w16cid:durableId="1323313423">
    <w:abstractNumId w:val="9"/>
  </w:num>
  <w:num w:numId="18" w16cid:durableId="1831096665">
    <w:abstractNumId w:val="10"/>
  </w:num>
  <w:num w:numId="19" w16cid:durableId="194854888">
    <w:abstractNumId w:val="38"/>
  </w:num>
  <w:num w:numId="20" w16cid:durableId="1869874216">
    <w:abstractNumId w:val="37"/>
  </w:num>
  <w:num w:numId="21" w16cid:durableId="422844831">
    <w:abstractNumId w:val="30"/>
  </w:num>
  <w:num w:numId="22" w16cid:durableId="640816679">
    <w:abstractNumId w:val="31"/>
  </w:num>
  <w:num w:numId="23" w16cid:durableId="99692492">
    <w:abstractNumId w:val="36"/>
  </w:num>
  <w:num w:numId="24" w16cid:durableId="1391198361">
    <w:abstractNumId w:val="25"/>
  </w:num>
  <w:num w:numId="25" w16cid:durableId="547882271">
    <w:abstractNumId w:val="17"/>
  </w:num>
  <w:num w:numId="26" w16cid:durableId="892234679">
    <w:abstractNumId w:val="29"/>
  </w:num>
  <w:num w:numId="27" w16cid:durableId="315260460">
    <w:abstractNumId w:val="35"/>
  </w:num>
  <w:num w:numId="28" w16cid:durableId="533618675">
    <w:abstractNumId w:val="13"/>
  </w:num>
  <w:num w:numId="29" w16cid:durableId="98382391">
    <w:abstractNumId w:val="32"/>
  </w:num>
  <w:num w:numId="30" w16cid:durableId="1073702217">
    <w:abstractNumId w:val="12"/>
  </w:num>
  <w:num w:numId="31" w16cid:durableId="938097994">
    <w:abstractNumId w:val="16"/>
  </w:num>
  <w:num w:numId="32" w16cid:durableId="535044738">
    <w:abstractNumId w:val="18"/>
  </w:num>
  <w:num w:numId="33" w16cid:durableId="223106487">
    <w:abstractNumId w:val="34"/>
  </w:num>
  <w:num w:numId="34" w16cid:durableId="1291785875">
    <w:abstractNumId w:val="23"/>
  </w:num>
  <w:num w:numId="35" w16cid:durableId="973103391">
    <w:abstractNumId w:val="14"/>
  </w:num>
  <w:num w:numId="36" w16cid:durableId="702367505">
    <w:abstractNumId w:val="15"/>
  </w:num>
  <w:num w:numId="37" w16cid:durableId="1021780484">
    <w:abstractNumId w:val="22"/>
  </w:num>
  <w:num w:numId="38" w16cid:durableId="1126385536">
    <w:abstractNumId w:val="28"/>
  </w:num>
  <w:num w:numId="39" w16cid:durableId="639043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21"/>
    <w:rsid w:val="002150A0"/>
    <w:rsid w:val="00AF23F5"/>
    <w:rsid w:val="00F1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9E8B"/>
  <w15:chartTrackingRefBased/>
  <w15:docId w15:val="{5449C82D-F29D-496E-B0BD-E9E47FB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16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1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169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F16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F169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9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F169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F169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F169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9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F169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F169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F1692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F1692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F169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sid w:val="00F169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sid w:val="00F169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sid w:val="00F169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169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1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16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16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1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16921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F169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1692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169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1692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16921"/>
    <w:rPr>
      <w:b/>
      <w:bCs/>
      <w:smallCaps/>
      <w:color w:val="0F4761" w:themeColor="accent1" w:themeShade="BF"/>
      <w:spacing w:val="5"/>
    </w:rPr>
  </w:style>
  <w:style w:type="table" w:customStyle="1" w:styleId="TableGridLight">
    <w:name w:val="Table Grid Light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paragraph" w:styleId="aa">
    <w:name w:val="No Spacing"/>
    <w:uiPriority w:val="1"/>
    <w:qFormat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b">
    <w:name w:val="caption"/>
    <w:basedOn w:val="a"/>
    <w:next w:val="a"/>
    <w:uiPriority w:val="35"/>
    <w:semiHidden/>
    <w:unhideWhenUsed/>
    <w:qFormat/>
    <w:rsid w:val="00F16921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  <w:rsid w:val="00F16921"/>
  </w:style>
  <w:style w:type="table" w:styleId="ac">
    <w:name w:val="Table Grid"/>
    <w:basedOn w:val="a1"/>
    <w:uiPriority w:val="3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Grid Table Light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1-2">
    <w:name w:val="Grid Table 1 Light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1-3">
    <w:name w:val="Grid Table 1 Light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1-4">
    <w:name w:val="Grid Table 1 Light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1-5">
    <w:name w:val="Grid Table 1 Light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1-6">
    <w:name w:val="Grid Table 1 Light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22">
    <w:name w:val="Grid Table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2-2">
    <w:name w:val="Grid Table 2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2-3">
    <w:name w:val="Grid Table 2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2-4">
    <w:name w:val="Grid Table 2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2-5">
    <w:name w:val="Grid Table 2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2-6">
    <w:name w:val="Grid Table 2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31">
    <w:name w:val="Grid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3-2">
    <w:name w:val="Grid Table 3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3-3">
    <w:name w:val="Grid Table 3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3-4">
    <w:name w:val="Grid Table 3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3-5">
    <w:name w:val="Grid Table 3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3-6">
    <w:name w:val="Grid Table 3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41">
    <w:name w:val="Grid Table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4-2">
    <w:name w:val="Grid Table 4 Accent 2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4-3">
    <w:name w:val="Grid Table 4 Accent 3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4-4">
    <w:name w:val="Grid Table 4 Accent 4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4-5">
    <w:name w:val="Grid Table 4 Accent 5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4-6">
    <w:name w:val="Grid Table 4 Accent 6"/>
    <w:basedOn w:val="a1"/>
    <w:uiPriority w:val="5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51">
    <w:name w:val="Grid Table 5 Dark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5-2">
    <w:name w:val="Grid Table 5 Dark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5-3">
    <w:name w:val="Grid Table 5 Dark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5-5">
    <w:name w:val="Grid Table 5 Dark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5-6">
    <w:name w:val="Grid Table 5 Dark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60">
    <w:name w:val="Grid Table 6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0">
    <w:name w:val="Grid Table 7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12">
    <w:name w:val="List Table 1 Light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1-20">
    <w:name w:val="List Table 1 Light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1-30">
    <w:name w:val="List Table 1 Light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1-40">
    <w:name w:val="List Table 1 Light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1-50">
    <w:name w:val="List Table 1 Light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1-60">
    <w:name w:val="List Table 1 Light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23">
    <w:name w:val="List Table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2-20">
    <w:name w:val="List Table 2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2-30">
    <w:name w:val="List Table 2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2-40">
    <w:name w:val="List Table 2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2-50">
    <w:name w:val="List Table 2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2-60">
    <w:name w:val="List Table 2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32">
    <w:name w:val="List Table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3-20">
    <w:name w:val="List Table 3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3-30">
    <w:name w:val="List Table 3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3-40">
    <w:name w:val="List Table 3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3-50">
    <w:name w:val="List Table 3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3-60">
    <w:name w:val="List Table 3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42">
    <w:name w:val="List Table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4-20">
    <w:name w:val="List Table 4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4-30">
    <w:name w:val="List Table 4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4-40">
    <w:name w:val="List Table 4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4-50">
    <w:name w:val="List Table 4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4-60">
    <w:name w:val="List Table 4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52">
    <w:name w:val="List Table 5 Dark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5-20">
    <w:name w:val="List Table 5 Dark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5-30">
    <w:name w:val="List Table 5 Dark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5-4">
    <w:name w:val="List Table 5 Dark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5-50">
    <w:name w:val="List Table 5 Dark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5-60">
    <w:name w:val="List Table 5 Dark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61">
    <w:name w:val="List Table 6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21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21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e">
    <w:name w:val="footnote text"/>
    <w:basedOn w:val="a"/>
    <w:link w:val="Char3"/>
    <w:unhideWhenUsed/>
    <w:qFormat/>
    <w:rsid w:val="00F16921"/>
    <w:pPr>
      <w:spacing w:after="40"/>
    </w:pPr>
    <w:rPr>
      <w:sz w:val="18"/>
    </w:rPr>
  </w:style>
  <w:style w:type="character" w:customStyle="1" w:styleId="Char3">
    <w:name w:val="Κείμενο υποσημείωσης Char"/>
    <w:basedOn w:val="a0"/>
    <w:link w:val="ae"/>
    <w:rsid w:val="00F16921"/>
    <w:rPr>
      <w:kern w:val="0"/>
      <w:sz w:val="18"/>
      <w:szCs w:val="24"/>
      <w14:ligatures w14:val="none"/>
    </w:rPr>
  </w:style>
  <w:style w:type="character" w:styleId="af">
    <w:name w:val="footnote reference"/>
    <w:basedOn w:val="a0"/>
    <w:uiPriority w:val="99"/>
    <w:unhideWhenUsed/>
    <w:qFormat/>
    <w:rsid w:val="00F16921"/>
    <w:rPr>
      <w:vertAlign w:val="superscript"/>
    </w:rPr>
  </w:style>
  <w:style w:type="paragraph" w:styleId="af0">
    <w:name w:val="endnote text"/>
    <w:basedOn w:val="a"/>
    <w:link w:val="Char4"/>
    <w:unhideWhenUsed/>
    <w:rsid w:val="00F16921"/>
    <w:rPr>
      <w:sz w:val="20"/>
    </w:rPr>
  </w:style>
  <w:style w:type="character" w:customStyle="1" w:styleId="Char4">
    <w:name w:val="Κείμενο σημείωσης τέλους Char"/>
    <w:basedOn w:val="a0"/>
    <w:link w:val="af0"/>
    <w:rsid w:val="00F16921"/>
    <w:rPr>
      <w:kern w:val="0"/>
      <w:sz w:val="20"/>
      <w:szCs w:val="24"/>
      <w14:ligatures w14:val="none"/>
    </w:rPr>
  </w:style>
  <w:style w:type="character" w:styleId="af1">
    <w:name w:val="endnote reference"/>
    <w:basedOn w:val="a0"/>
    <w:unhideWhenUsed/>
    <w:rsid w:val="00F16921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F16921"/>
    <w:pPr>
      <w:spacing w:after="57"/>
    </w:pPr>
  </w:style>
  <w:style w:type="paragraph" w:styleId="24">
    <w:name w:val="toc 2"/>
    <w:basedOn w:val="a"/>
    <w:next w:val="a"/>
    <w:uiPriority w:val="39"/>
    <w:unhideWhenUsed/>
    <w:rsid w:val="00F16921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F16921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F16921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F16921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F16921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F16921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16921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16921"/>
    <w:pPr>
      <w:spacing w:after="57"/>
      <w:ind w:left="2268"/>
    </w:pPr>
  </w:style>
  <w:style w:type="paragraph" w:styleId="af2">
    <w:name w:val="TOC Heading"/>
    <w:uiPriority w:val="39"/>
    <w:unhideWhenUsed/>
    <w:rsid w:val="00F1692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f3">
    <w:name w:val="table of figures"/>
    <w:basedOn w:val="a"/>
    <w:next w:val="a"/>
    <w:uiPriority w:val="99"/>
    <w:unhideWhenUsed/>
    <w:rsid w:val="00F16921"/>
  </w:style>
  <w:style w:type="paragraph" w:styleId="af4">
    <w:name w:val="header"/>
    <w:basedOn w:val="a"/>
    <w:link w:val="Char5"/>
    <w:uiPriority w:val="99"/>
    <w:unhideWhenUsed/>
    <w:rsid w:val="00F16921"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4"/>
    <w:uiPriority w:val="99"/>
    <w:rsid w:val="00F16921"/>
    <w:rPr>
      <w:kern w:val="0"/>
      <w:sz w:val="24"/>
      <w:szCs w:val="24"/>
      <w14:ligatures w14:val="none"/>
    </w:rPr>
  </w:style>
  <w:style w:type="paragraph" w:styleId="af5">
    <w:name w:val="footer"/>
    <w:basedOn w:val="a"/>
    <w:link w:val="Char6"/>
    <w:unhideWhenUsed/>
    <w:rsid w:val="00F16921"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5"/>
    <w:rsid w:val="00F16921"/>
    <w:rPr>
      <w:kern w:val="0"/>
      <w:sz w:val="24"/>
      <w:szCs w:val="24"/>
      <w14:ligatures w14:val="none"/>
    </w:rPr>
  </w:style>
  <w:style w:type="character" w:styleId="af6">
    <w:name w:val="page number"/>
    <w:basedOn w:val="a0"/>
    <w:unhideWhenUsed/>
    <w:rsid w:val="00F16921"/>
  </w:style>
  <w:style w:type="character" w:styleId="-">
    <w:name w:val="Hyperlink"/>
    <w:basedOn w:val="a0"/>
    <w:uiPriority w:val="99"/>
    <w:unhideWhenUsed/>
    <w:rsid w:val="00F16921"/>
    <w:rPr>
      <w:color w:val="467886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169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7">
    <w:name w:val="Strong"/>
    <w:basedOn w:val="a0"/>
    <w:uiPriority w:val="22"/>
    <w:qFormat/>
    <w:rsid w:val="00F16921"/>
    <w:rPr>
      <w:b/>
      <w:bCs/>
    </w:rPr>
  </w:style>
  <w:style w:type="paragraph" w:customStyle="1" w:styleId="Standard">
    <w:name w:val="Standard"/>
    <w:rsid w:val="00F169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7" w:lineRule="auto"/>
    </w:pPr>
    <w:rPr>
      <w:rFonts w:ascii="Calibri" w:eastAsia="Calibri" w:hAnsi="Calibri" w:cs="Tahoma"/>
      <w:kern w:val="0"/>
      <w14:ligatures w14:val="none"/>
    </w:rPr>
  </w:style>
  <w:style w:type="paragraph" w:styleId="af8">
    <w:name w:val="Balloon Text"/>
    <w:basedOn w:val="a"/>
    <w:link w:val="Char7"/>
    <w:uiPriority w:val="99"/>
    <w:semiHidden/>
    <w:unhideWhenUsed/>
    <w:rsid w:val="00F16921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8"/>
    <w:uiPriority w:val="99"/>
    <w:semiHidden/>
    <w:rsid w:val="00F16921"/>
    <w:rPr>
      <w:rFonts w:ascii="Segoe UI" w:hAnsi="Segoe UI" w:cs="Segoe UI"/>
      <w:kern w:val="0"/>
      <w:sz w:val="18"/>
      <w:szCs w:val="18"/>
      <w14:ligatures w14:val="none"/>
    </w:rPr>
  </w:style>
  <w:style w:type="character" w:styleId="af9">
    <w:name w:val="Unresolved Mention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numbering" w:customStyle="1" w:styleId="15">
    <w:name w:val="Χωρίς λίστα1"/>
    <w:next w:val="a2"/>
    <w:uiPriority w:val="99"/>
    <w:semiHidden/>
    <w:unhideWhenUsed/>
    <w:rsid w:val="00F16921"/>
  </w:style>
  <w:style w:type="character" w:customStyle="1" w:styleId="WW8Num1z0">
    <w:name w:val="WW8Num1z0"/>
    <w:rsid w:val="00F16921"/>
  </w:style>
  <w:style w:type="character" w:customStyle="1" w:styleId="WW8Num1z1">
    <w:name w:val="WW8Num1z1"/>
    <w:rsid w:val="00F16921"/>
  </w:style>
  <w:style w:type="character" w:customStyle="1" w:styleId="WW8Num1z2">
    <w:name w:val="WW8Num1z2"/>
    <w:rsid w:val="00F16921"/>
  </w:style>
  <w:style w:type="character" w:customStyle="1" w:styleId="WW8Num1z3">
    <w:name w:val="WW8Num1z3"/>
    <w:rsid w:val="00F16921"/>
  </w:style>
  <w:style w:type="character" w:customStyle="1" w:styleId="WW8Num1z4">
    <w:name w:val="WW8Num1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F16921"/>
  </w:style>
  <w:style w:type="character" w:customStyle="1" w:styleId="WW8Num1z6">
    <w:name w:val="WW8Num1z6"/>
    <w:rsid w:val="00F16921"/>
  </w:style>
  <w:style w:type="character" w:customStyle="1" w:styleId="WW8Num1z7">
    <w:name w:val="WW8Num1z7"/>
    <w:rsid w:val="00F16921"/>
  </w:style>
  <w:style w:type="character" w:customStyle="1" w:styleId="WW8Num1z8">
    <w:name w:val="WW8Num1z8"/>
    <w:rsid w:val="00F16921"/>
  </w:style>
  <w:style w:type="character" w:customStyle="1" w:styleId="WW8Num2z0">
    <w:name w:val="WW8Num2z0"/>
    <w:rsid w:val="00F16921"/>
    <w:rPr>
      <w:rFonts w:ascii="Symbol" w:hAnsi="Symbol" w:cs="Symbol"/>
      <w:lang w:val="el-GR"/>
    </w:rPr>
  </w:style>
  <w:style w:type="character" w:customStyle="1" w:styleId="WW8Num3z0">
    <w:name w:val="WW8Num3z0"/>
    <w:rsid w:val="00F16921"/>
    <w:rPr>
      <w:lang w:val="el-GR"/>
    </w:rPr>
  </w:style>
  <w:style w:type="character" w:customStyle="1" w:styleId="WW8Num4z0">
    <w:name w:val="WW8Num4z0"/>
    <w:rsid w:val="00F16921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F16921"/>
    <w:rPr>
      <w:shd w:val="clear" w:color="auto" w:fill="FFFF00"/>
      <w:lang w:val="el-GR"/>
    </w:rPr>
  </w:style>
  <w:style w:type="character" w:customStyle="1" w:styleId="WW8Num6z0">
    <w:name w:val="WW8Num6z0"/>
    <w:rsid w:val="00F16921"/>
    <w:rPr>
      <w:b/>
      <w:bCs/>
      <w:szCs w:val="22"/>
      <w:lang w:val="el-GR"/>
    </w:rPr>
  </w:style>
  <w:style w:type="character" w:customStyle="1" w:styleId="WW8Num6z1">
    <w:name w:val="WW8Num6z1"/>
    <w:rsid w:val="00F16921"/>
  </w:style>
  <w:style w:type="character" w:customStyle="1" w:styleId="WW8Num6z2">
    <w:name w:val="WW8Num6z2"/>
    <w:rsid w:val="00F16921"/>
  </w:style>
  <w:style w:type="character" w:customStyle="1" w:styleId="WW8Num6z3">
    <w:name w:val="WW8Num6z3"/>
    <w:rsid w:val="00F16921"/>
  </w:style>
  <w:style w:type="character" w:customStyle="1" w:styleId="WW8Num6z4">
    <w:name w:val="WW8Num6z4"/>
    <w:rsid w:val="00F16921"/>
  </w:style>
  <w:style w:type="character" w:customStyle="1" w:styleId="WW8Num6z5">
    <w:name w:val="WW8Num6z5"/>
    <w:rsid w:val="00F16921"/>
  </w:style>
  <w:style w:type="character" w:customStyle="1" w:styleId="WW8Num6z6">
    <w:name w:val="WW8Num6z6"/>
    <w:rsid w:val="00F16921"/>
  </w:style>
  <w:style w:type="character" w:customStyle="1" w:styleId="WW8Num6z7">
    <w:name w:val="WW8Num6z7"/>
    <w:rsid w:val="00F16921"/>
  </w:style>
  <w:style w:type="character" w:customStyle="1" w:styleId="WW8Num6z8">
    <w:name w:val="WW8Num6z8"/>
    <w:rsid w:val="00F16921"/>
  </w:style>
  <w:style w:type="character" w:customStyle="1" w:styleId="WW8Num7z0">
    <w:name w:val="WW8Num7z0"/>
    <w:rsid w:val="00F16921"/>
    <w:rPr>
      <w:b/>
      <w:bCs/>
      <w:szCs w:val="22"/>
      <w:lang w:val="el-GR"/>
    </w:rPr>
  </w:style>
  <w:style w:type="character" w:customStyle="1" w:styleId="WW8Num7z1">
    <w:name w:val="WW8Num7z1"/>
    <w:rsid w:val="00F16921"/>
    <w:rPr>
      <w:rFonts w:eastAsia="Calibri"/>
      <w:lang w:val="el-GR"/>
    </w:rPr>
  </w:style>
  <w:style w:type="character" w:customStyle="1" w:styleId="WW8Num7z2">
    <w:name w:val="WW8Num7z2"/>
    <w:rsid w:val="00F16921"/>
  </w:style>
  <w:style w:type="character" w:customStyle="1" w:styleId="WW8Num7z3">
    <w:name w:val="WW8Num7z3"/>
    <w:rsid w:val="00F16921"/>
  </w:style>
  <w:style w:type="character" w:customStyle="1" w:styleId="WW8Num7z4">
    <w:name w:val="WW8Num7z4"/>
    <w:rsid w:val="00F16921"/>
  </w:style>
  <w:style w:type="character" w:customStyle="1" w:styleId="WW8Num7z5">
    <w:name w:val="WW8Num7z5"/>
    <w:rsid w:val="00F16921"/>
  </w:style>
  <w:style w:type="character" w:customStyle="1" w:styleId="WW8Num7z6">
    <w:name w:val="WW8Num7z6"/>
    <w:rsid w:val="00F16921"/>
  </w:style>
  <w:style w:type="character" w:customStyle="1" w:styleId="WW8Num7z7">
    <w:name w:val="WW8Num7z7"/>
    <w:rsid w:val="00F16921"/>
  </w:style>
  <w:style w:type="character" w:customStyle="1" w:styleId="WW8Num7z8">
    <w:name w:val="WW8Num7z8"/>
    <w:rsid w:val="00F16921"/>
  </w:style>
  <w:style w:type="character" w:customStyle="1" w:styleId="WW8Num8z0">
    <w:name w:val="WW8Num8z0"/>
    <w:rsid w:val="00F16921"/>
    <w:rPr>
      <w:rFonts w:ascii="Symbol" w:hAnsi="Symbol" w:cs="OpenSymbol"/>
      <w:color w:val="5B9BD5"/>
    </w:rPr>
  </w:style>
  <w:style w:type="character" w:customStyle="1" w:styleId="WW8Num9z0">
    <w:name w:val="WW8Num9z0"/>
    <w:rsid w:val="00F16921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F16921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F16921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F16921"/>
    <w:rPr>
      <w:rFonts w:ascii="Courier New" w:hAnsi="Courier New" w:cs="Courier New" w:hint="default"/>
    </w:rPr>
  </w:style>
  <w:style w:type="character" w:customStyle="1" w:styleId="WW8Num11z2">
    <w:name w:val="WW8Num11z2"/>
    <w:rsid w:val="00F16921"/>
    <w:rPr>
      <w:rFonts w:ascii="Wingdings" w:hAnsi="Wingdings" w:cs="Wingdings" w:hint="default"/>
    </w:rPr>
  </w:style>
  <w:style w:type="character" w:customStyle="1" w:styleId="54">
    <w:name w:val="Προεπιλεγμένη γραμματοσειρά5"/>
    <w:rsid w:val="00F16921"/>
  </w:style>
  <w:style w:type="character" w:customStyle="1" w:styleId="WW8Num10z1">
    <w:name w:val="WW8Num10z1"/>
    <w:rsid w:val="00F16921"/>
  </w:style>
  <w:style w:type="character" w:customStyle="1" w:styleId="WW8Num10z2">
    <w:name w:val="WW8Num10z2"/>
    <w:rsid w:val="00F16921"/>
  </w:style>
  <w:style w:type="character" w:customStyle="1" w:styleId="WW8Num10z3">
    <w:name w:val="WW8Num10z3"/>
    <w:rsid w:val="00F16921"/>
  </w:style>
  <w:style w:type="character" w:customStyle="1" w:styleId="WW8Num10z4">
    <w:name w:val="WW8Num10z4"/>
    <w:rsid w:val="00F16921"/>
  </w:style>
  <w:style w:type="character" w:customStyle="1" w:styleId="WW8Num10z5">
    <w:name w:val="WW8Num10z5"/>
    <w:rsid w:val="00F16921"/>
  </w:style>
  <w:style w:type="character" w:customStyle="1" w:styleId="WW8Num10z6">
    <w:name w:val="WW8Num10z6"/>
    <w:rsid w:val="00F16921"/>
  </w:style>
  <w:style w:type="character" w:customStyle="1" w:styleId="WW8Num10z7">
    <w:name w:val="WW8Num10z7"/>
    <w:rsid w:val="00F16921"/>
  </w:style>
  <w:style w:type="character" w:customStyle="1" w:styleId="WW8Num10z8">
    <w:name w:val="WW8Num10z8"/>
    <w:rsid w:val="00F16921"/>
  </w:style>
  <w:style w:type="character" w:customStyle="1" w:styleId="WW-">
    <w:name w:val="WW-Προεπιλεγμένη γραμματοσειρά"/>
    <w:rsid w:val="00F16921"/>
  </w:style>
  <w:style w:type="character" w:customStyle="1" w:styleId="WW-DefaultParagraphFont">
    <w:name w:val="WW-Default Paragraph Font"/>
    <w:rsid w:val="00F16921"/>
  </w:style>
  <w:style w:type="character" w:customStyle="1" w:styleId="WW8Num8z1">
    <w:name w:val="WW8Num8z1"/>
    <w:rsid w:val="00F16921"/>
    <w:rPr>
      <w:rFonts w:eastAsia="Calibri"/>
      <w:lang w:val="el-GR"/>
    </w:rPr>
  </w:style>
  <w:style w:type="character" w:customStyle="1" w:styleId="WW8Num8z2">
    <w:name w:val="WW8Num8z2"/>
    <w:rsid w:val="00F16921"/>
  </w:style>
  <w:style w:type="character" w:customStyle="1" w:styleId="WW8Num8z3">
    <w:name w:val="WW8Num8z3"/>
    <w:rsid w:val="00F16921"/>
  </w:style>
  <w:style w:type="character" w:customStyle="1" w:styleId="WW8Num8z4">
    <w:name w:val="WW8Num8z4"/>
    <w:rsid w:val="00F16921"/>
  </w:style>
  <w:style w:type="character" w:customStyle="1" w:styleId="WW8Num8z5">
    <w:name w:val="WW8Num8z5"/>
    <w:rsid w:val="00F16921"/>
  </w:style>
  <w:style w:type="character" w:customStyle="1" w:styleId="WW8Num8z6">
    <w:name w:val="WW8Num8z6"/>
    <w:rsid w:val="00F16921"/>
  </w:style>
  <w:style w:type="character" w:customStyle="1" w:styleId="WW8Num8z7">
    <w:name w:val="WW8Num8z7"/>
    <w:rsid w:val="00F16921"/>
  </w:style>
  <w:style w:type="character" w:customStyle="1" w:styleId="WW8Num8z8">
    <w:name w:val="WW8Num8z8"/>
    <w:rsid w:val="00F16921"/>
  </w:style>
  <w:style w:type="character" w:customStyle="1" w:styleId="WW8Num11z3">
    <w:name w:val="WW8Num11z3"/>
    <w:rsid w:val="00F16921"/>
  </w:style>
  <w:style w:type="character" w:customStyle="1" w:styleId="WW8Num11z4">
    <w:name w:val="WW8Num11z4"/>
    <w:rsid w:val="00F16921"/>
  </w:style>
  <w:style w:type="character" w:customStyle="1" w:styleId="WW8Num11z5">
    <w:name w:val="WW8Num11z5"/>
    <w:rsid w:val="00F16921"/>
  </w:style>
  <w:style w:type="character" w:customStyle="1" w:styleId="WW8Num11z6">
    <w:name w:val="WW8Num11z6"/>
    <w:rsid w:val="00F16921"/>
  </w:style>
  <w:style w:type="character" w:customStyle="1" w:styleId="WW8Num11z7">
    <w:name w:val="WW8Num11z7"/>
    <w:rsid w:val="00F16921"/>
  </w:style>
  <w:style w:type="character" w:customStyle="1" w:styleId="WW8Num11z8">
    <w:name w:val="WW8Num11z8"/>
    <w:rsid w:val="00F16921"/>
  </w:style>
  <w:style w:type="character" w:customStyle="1" w:styleId="WW-DefaultParagraphFont1">
    <w:name w:val="WW-Default Paragraph Font1"/>
    <w:rsid w:val="00F16921"/>
  </w:style>
  <w:style w:type="character" w:customStyle="1" w:styleId="44">
    <w:name w:val="Προεπιλεγμένη γραμματοσειρά4"/>
    <w:rsid w:val="00F16921"/>
  </w:style>
  <w:style w:type="character" w:customStyle="1" w:styleId="WW8Num2z1">
    <w:name w:val="WW8Num2z1"/>
    <w:rsid w:val="00F16921"/>
  </w:style>
  <w:style w:type="character" w:customStyle="1" w:styleId="WW8Num2z2">
    <w:name w:val="WW8Num2z2"/>
    <w:rsid w:val="00F16921"/>
  </w:style>
  <w:style w:type="character" w:customStyle="1" w:styleId="WW8Num2z3">
    <w:name w:val="WW8Num2z3"/>
    <w:rsid w:val="00F16921"/>
  </w:style>
  <w:style w:type="character" w:customStyle="1" w:styleId="WW8Num2z4">
    <w:name w:val="WW8Num2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F16921"/>
  </w:style>
  <w:style w:type="character" w:customStyle="1" w:styleId="WW8Num2z6">
    <w:name w:val="WW8Num2z6"/>
    <w:rsid w:val="00F16921"/>
  </w:style>
  <w:style w:type="character" w:customStyle="1" w:styleId="WW8Num2z7">
    <w:name w:val="WW8Num2z7"/>
    <w:rsid w:val="00F16921"/>
  </w:style>
  <w:style w:type="character" w:customStyle="1" w:styleId="WW8Num2z8">
    <w:name w:val="WW8Num2z8"/>
    <w:rsid w:val="00F16921"/>
  </w:style>
  <w:style w:type="character" w:customStyle="1" w:styleId="WW8Num9z1">
    <w:name w:val="WW8Num9z1"/>
    <w:rsid w:val="00F16921"/>
    <w:rPr>
      <w:rFonts w:eastAsia="Calibri"/>
      <w:lang w:val="el-GR"/>
    </w:rPr>
  </w:style>
  <w:style w:type="character" w:customStyle="1" w:styleId="WW8Num9z2">
    <w:name w:val="WW8Num9z2"/>
    <w:rsid w:val="00F16921"/>
  </w:style>
  <w:style w:type="character" w:customStyle="1" w:styleId="WW8Num9z3">
    <w:name w:val="WW8Num9z3"/>
    <w:rsid w:val="00F16921"/>
  </w:style>
  <w:style w:type="character" w:customStyle="1" w:styleId="WW8Num9z4">
    <w:name w:val="WW8Num9z4"/>
    <w:rsid w:val="00F16921"/>
  </w:style>
  <w:style w:type="character" w:customStyle="1" w:styleId="WW8Num9z5">
    <w:name w:val="WW8Num9z5"/>
    <w:rsid w:val="00F16921"/>
  </w:style>
  <w:style w:type="character" w:customStyle="1" w:styleId="WW8Num9z6">
    <w:name w:val="WW8Num9z6"/>
    <w:rsid w:val="00F16921"/>
  </w:style>
  <w:style w:type="character" w:customStyle="1" w:styleId="WW8Num9z7">
    <w:name w:val="WW8Num9z7"/>
    <w:rsid w:val="00F16921"/>
  </w:style>
  <w:style w:type="character" w:customStyle="1" w:styleId="WW8Num9z8">
    <w:name w:val="WW8Num9z8"/>
    <w:rsid w:val="00F16921"/>
  </w:style>
  <w:style w:type="character" w:customStyle="1" w:styleId="WW-DefaultParagraphFont11">
    <w:name w:val="WW-Default Paragraph Font11"/>
    <w:rsid w:val="00F16921"/>
  </w:style>
  <w:style w:type="character" w:customStyle="1" w:styleId="WW8Num12z0">
    <w:name w:val="WW8Num12z0"/>
    <w:rsid w:val="00F16921"/>
    <w:rPr>
      <w:rFonts w:ascii="Symbol" w:hAnsi="Symbol" w:cs="Symbol"/>
    </w:rPr>
  </w:style>
  <w:style w:type="character" w:customStyle="1" w:styleId="WW8Num12z1">
    <w:name w:val="WW8Num12z1"/>
    <w:rsid w:val="00F16921"/>
    <w:rPr>
      <w:rFonts w:ascii="Courier New" w:hAnsi="Courier New" w:cs="Courier New"/>
    </w:rPr>
  </w:style>
  <w:style w:type="character" w:customStyle="1" w:styleId="WW8Num12z2">
    <w:name w:val="WW8Num12z2"/>
    <w:rsid w:val="00F16921"/>
    <w:rPr>
      <w:rFonts w:ascii="Wingdings" w:hAnsi="Wingdings" w:cs="Wingdings"/>
    </w:rPr>
  </w:style>
  <w:style w:type="character" w:customStyle="1" w:styleId="WW-DefaultParagraphFont111">
    <w:name w:val="WW-Default Paragraph Font111"/>
    <w:rsid w:val="00F16921"/>
  </w:style>
  <w:style w:type="character" w:customStyle="1" w:styleId="WW-DefaultParagraphFont1111">
    <w:name w:val="WW-Default Paragraph Font1111"/>
    <w:rsid w:val="00F16921"/>
  </w:style>
  <w:style w:type="character" w:customStyle="1" w:styleId="WW-DefaultParagraphFont11111">
    <w:name w:val="WW-Default Paragraph Font11111"/>
    <w:rsid w:val="00F16921"/>
  </w:style>
  <w:style w:type="character" w:customStyle="1" w:styleId="34">
    <w:name w:val="Προεπιλεγμένη γραμματοσειρά3"/>
    <w:rsid w:val="00F16921"/>
  </w:style>
  <w:style w:type="character" w:customStyle="1" w:styleId="WW-DefaultParagraphFont111111">
    <w:name w:val="WW-Default Paragraph Font111111"/>
    <w:rsid w:val="00F16921"/>
  </w:style>
  <w:style w:type="character" w:customStyle="1" w:styleId="DefaultParagraphFont2">
    <w:name w:val="Default Paragraph Font2"/>
    <w:rsid w:val="00F16921"/>
  </w:style>
  <w:style w:type="character" w:customStyle="1" w:styleId="WW8Num12z3">
    <w:name w:val="WW8Num12z3"/>
    <w:rsid w:val="00F16921"/>
  </w:style>
  <w:style w:type="character" w:customStyle="1" w:styleId="WW8Num12z4">
    <w:name w:val="WW8Num12z4"/>
    <w:rsid w:val="00F16921"/>
  </w:style>
  <w:style w:type="character" w:customStyle="1" w:styleId="WW8Num12z5">
    <w:name w:val="WW8Num12z5"/>
    <w:rsid w:val="00F16921"/>
  </w:style>
  <w:style w:type="character" w:customStyle="1" w:styleId="WW8Num12z6">
    <w:name w:val="WW8Num12z6"/>
    <w:rsid w:val="00F16921"/>
  </w:style>
  <w:style w:type="character" w:customStyle="1" w:styleId="WW8Num12z7">
    <w:name w:val="WW8Num12z7"/>
    <w:rsid w:val="00F16921"/>
  </w:style>
  <w:style w:type="character" w:customStyle="1" w:styleId="WW8Num12z8">
    <w:name w:val="WW8Num12z8"/>
    <w:rsid w:val="00F16921"/>
  </w:style>
  <w:style w:type="character" w:customStyle="1" w:styleId="WW8Num13z0">
    <w:name w:val="WW8Num13z0"/>
    <w:rsid w:val="00F16921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F16921"/>
  </w:style>
  <w:style w:type="character" w:customStyle="1" w:styleId="WW8Num13z1">
    <w:name w:val="WW8Num13z1"/>
    <w:rsid w:val="00F16921"/>
    <w:rPr>
      <w:rFonts w:eastAsia="Calibri"/>
      <w:lang w:val="el-GR"/>
    </w:rPr>
  </w:style>
  <w:style w:type="character" w:customStyle="1" w:styleId="WW8Num13z2">
    <w:name w:val="WW8Num13z2"/>
    <w:rsid w:val="00F16921"/>
  </w:style>
  <w:style w:type="character" w:customStyle="1" w:styleId="WW8Num13z3">
    <w:name w:val="WW8Num13z3"/>
    <w:rsid w:val="00F16921"/>
  </w:style>
  <w:style w:type="character" w:customStyle="1" w:styleId="WW8Num13z4">
    <w:name w:val="WW8Num13z4"/>
    <w:rsid w:val="00F16921"/>
  </w:style>
  <w:style w:type="character" w:customStyle="1" w:styleId="WW8Num13z5">
    <w:name w:val="WW8Num13z5"/>
    <w:rsid w:val="00F16921"/>
  </w:style>
  <w:style w:type="character" w:customStyle="1" w:styleId="WW8Num13z6">
    <w:name w:val="WW8Num13z6"/>
    <w:rsid w:val="00F16921"/>
  </w:style>
  <w:style w:type="character" w:customStyle="1" w:styleId="WW8Num13z7">
    <w:name w:val="WW8Num13z7"/>
    <w:rsid w:val="00F16921"/>
  </w:style>
  <w:style w:type="character" w:customStyle="1" w:styleId="WW8Num13z8">
    <w:name w:val="WW8Num13z8"/>
    <w:rsid w:val="00F16921"/>
  </w:style>
  <w:style w:type="character" w:customStyle="1" w:styleId="WW8Num14z0">
    <w:name w:val="WW8Num14z0"/>
    <w:rsid w:val="00F16921"/>
    <w:rPr>
      <w:rFonts w:ascii="Symbol" w:hAnsi="Symbol" w:cs="OpenSymbol"/>
    </w:rPr>
  </w:style>
  <w:style w:type="character" w:customStyle="1" w:styleId="WW8Num14z1">
    <w:name w:val="WW8Num14z1"/>
    <w:rsid w:val="00F16921"/>
  </w:style>
  <w:style w:type="character" w:customStyle="1" w:styleId="WW8Num14z2">
    <w:name w:val="WW8Num14z2"/>
    <w:rsid w:val="00F16921"/>
  </w:style>
  <w:style w:type="character" w:customStyle="1" w:styleId="WW8Num14z3">
    <w:name w:val="WW8Num14z3"/>
    <w:rsid w:val="00F16921"/>
  </w:style>
  <w:style w:type="character" w:customStyle="1" w:styleId="WW8Num14z4">
    <w:name w:val="WW8Num14z4"/>
    <w:rsid w:val="00F16921"/>
  </w:style>
  <w:style w:type="character" w:customStyle="1" w:styleId="WW8Num14z5">
    <w:name w:val="WW8Num14z5"/>
    <w:rsid w:val="00F16921"/>
  </w:style>
  <w:style w:type="character" w:customStyle="1" w:styleId="WW8Num14z6">
    <w:name w:val="WW8Num14z6"/>
    <w:rsid w:val="00F16921"/>
  </w:style>
  <w:style w:type="character" w:customStyle="1" w:styleId="WW8Num14z7">
    <w:name w:val="WW8Num14z7"/>
    <w:rsid w:val="00F16921"/>
  </w:style>
  <w:style w:type="character" w:customStyle="1" w:styleId="WW8Num14z8">
    <w:name w:val="WW8Num14z8"/>
    <w:rsid w:val="00F16921"/>
  </w:style>
  <w:style w:type="character" w:customStyle="1" w:styleId="WW8Num15z0">
    <w:name w:val="WW8Num15z0"/>
    <w:rsid w:val="00F16921"/>
  </w:style>
  <w:style w:type="character" w:customStyle="1" w:styleId="WW8Num15z1">
    <w:name w:val="WW8Num15z1"/>
    <w:rsid w:val="00F16921"/>
  </w:style>
  <w:style w:type="character" w:customStyle="1" w:styleId="WW8Num15z2">
    <w:name w:val="WW8Num15z2"/>
    <w:rsid w:val="00F16921"/>
  </w:style>
  <w:style w:type="character" w:customStyle="1" w:styleId="WW8Num15z3">
    <w:name w:val="WW8Num15z3"/>
    <w:rsid w:val="00F16921"/>
  </w:style>
  <w:style w:type="character" w:customStyle="1" w:styleId="WW8Num15z4">
    <w:name w:val="WW8Num15z4"/>
    <w:rsid w:val="00F16921"/>
  </w:style>
  <w:style w:type="character" w:customStyle="1" w:styleId="WW8Num15z5">
    <w:name w:val="WW8Num15z5"/>
    <w:rsid w:val="00F16921"/>
  </w:style>
  <w:style w:type="character" w:customStyle="1" w:styleId="WW8Num15z6">
    <w:name w:val="WW8Num15z6"/>
    <w:rsid w:val="00F16921"/>
  </w:style>
  <w:style w:type="character" w:customStyle="1" w:styleId="WW8Num15z7">
    <w:name w:val="WW8Num15z7"/>
    <w:rsid w:val="00F16921"/>
  </w:style>
  <w:style w:type="character" w:customStyle="1" w:styleId="WW8Num15z8">
    <w:name w:val="WW8Num15z8"/>
    <w:rsid w:val="00F16921"/>
  </w:style>
  <w:style w:type="character" w:customStyle="1" w:styleId="WW8Num16z0">
    <w:name w:val="WW8Num16z0"/>
    <w:rsid w:val="00F16921"/>
  </w:style>
  <w:style w:type="character" w:customStyle="1" w:styleId="WW8Num16z1">
    <w:name w:val="WW8Num16z1"/>
    <w:rsid w:val="00F16921"/>
  </w:style>
  <w:style w:type="character" w:customStyle="1" w:styleId="WW8Num16z2">
    <w:name w:val="WW8Num16z2"/>
    <w:rsid w:val="00F16921"/>
  </w:style>
  <w:style w:type="character" w:customStyle="1" w:styleId="WW8Num16z3">
    <w:name w:val="WW8Num16z3"/>
    <w:rsid w:val="00F16921"/>
  </w:style>
  <w:style w:type="character" w:customStyle="1" w:styleId="WW8Num16z4">
    <w:name w:val="WW8Num16z4"/>
    <w:rsid w:val="00F16921"/>
  </w:style>
  <w:style w:type="character" w:customStyle="1" w:styleId="WW8Num16z5">
    <w:name w:val="WW8Num16z5"/>
    <w:rsid w:val="00F16921"/>
  </w:style>
  <w:style w:type="character" w:customStyle="1" w:styleId="WW8Num16z6">
    <w:name w:val="WW8Num16z6"/>
    <w:rsid w:val="00F16921"/>
  </w:style>
  <w:style w:type="character" w:customStyle="1" w:styleId="WW8Num16z7">
    <w:name w:val="WW8Num16z7"/>
    <w:rsid w:val="00F16921"/>
  </w:style>
  <w:style w:type="character" w:customStyle="1" w:styleId="WW8Num16z8">
    <w:name w:val="WW8Num16z8"/>
    <w:rsid w:val="00F16921"/>
  </w:style>
  <w:style w:type="character" w:customStyle="1" w:styleId="WW-DefaultParagraphFont11111111">
    <w:name w:val="WW-Default Paragraph Font11111111"/>
    <w:rsid w:val="00F16921"/>
  </w:style>
  <w:style w:type="character" w:customStyle="1" w:styleId="WW-DefaultParagraphFont111111111">
    <w:name w:val="WW-Default Paragraph Font111111111"/>
    <w:rsid w:val="00F16921"/>
  </w:style>
  <w:style w:type="character" w:customStyle="1" w:styleId="WW-DefaultParagraphFont1111111111">
    <w:name w:val="WW-Default Paragraph Font1111111111"/>
    <w:rsid w:val="00F16921"/>
  </w:style>
  <w:style w:type="character" w:customStyle="1" w:styleId="WW-DefaultParagraphFont11111111111">
    <w:name w:val="WW-Default Paragraph Font11111111111"/>
    <w:rsid w:val="00F16921"/>
  </w:style>
  <w:style w:type="character" w:customStyle="1" w:styleId="WW-DefaultParagraphFont111111111111">
    <w:name w:val="WW-Default Paragraph Font111111111111"/>
    <w:rsid w:val="00F16921"/>
  </w:style>
  <w:style w:type="character" w:customStyle="1" w:styleId="WW8Num17z0">
    <w:name w:val="WW8Num17z0"/>
    <w:rsid w:val="00F16921"/>
  </w:style>
  <w:style w:type="character" w:customStyle="1" w:styleId="WW8Num17z1">
    <w:name w:val="WW8Num17z1"/>
    <w:rsid w:val="00F16921"/>
  </w:style>
  <w:style w:type="character" w:customStyle="1" w:styleId="WW8Num17z2">
    <w:name w:val="WW8Num17z2"/>
    <w:rsid w:val="00F16921"/>
  </w:style>
  <w:style w:type="character" w:customStyle="1" w:styleId="WW8Num17z3">
    <w:name w:val="WW8Num17z3"/>
    <w:rsid w:val="00F16921"/>
  </w:style>
  <w:style w:type="character" w:customStyle="1" w:styleId="WW8Num17z4">
    <w:name w:val="WW8Num17z4"/>
    <w:rsid w:val="00F16921"/>
  </w:style>
  <w:style w:type="character" w:customStyle="1" w:styleId="WW8Num17z5">
    <w:name w:val="WW8Num17z5"/>
    <w:rsid w:val="00F16921"/>
  </w:style>
  <w:style w:type="character" w:customStyle="1" w:styleId="WW8Num17z6">
    <w:name w:val="WW8Num17z6"/>
    <w:rsid w:val="00F16921"/>
  </w:style>
  <w:style w:type="character" w:customStyle="1" w:styleId="WW8Num17z7">
    <w:name w:val="WW8Num17z7"/>
    <w:rsid w:val="00F16921"/>
  </w:style>
  <w:style w:type="character" w:customStyle="1" w:styleId="WW8Num17z8">
    <w:name w:val="WW8Num17z8"/>
    <w:rsid w:val="00F16921"/>
  </w:style>
  <w:style w:type="character" w:customStyle="1" w:styleId="WW8Num18z0">
    <w:name w:val="WW8Num18z0"/>
    <w:rsid w:val="00F16921"/>
  </w:style>
  <w:style w:type="character" w:customStyle="1" w:styleId="WW8Num18z1">
    <w:name w:val="WW8Num18z1"/>
    <w:rsid w:val="00F16921"/>
  </w:style>
  <w:style w:type="character" w:customStyle="1" w:styleId="WW8Num18z2">
    <w:name w:val="WW8Num18z2"/>
    <w:rsid w:val="00F16921"/>
  </w:style>
  <w:style w:type="character" w:customStyle="1" w:styleId="WW8Num18z3">
    <w:name w:val="WW8Num18z3"/>
    <w:rsid w:val="00F16921"/>
  </w:style>
  <w:style w:type="character" w:customStyle="1" w:styleId="WW8Num18z4">
    <w:name w:val="WW8Num18z4"/>
    <w:rsid w:val="00F16921"/>
  </w:style>
  <w:style w:type="character" w:customStyle="1" w:styleId="WW8Num18z5">
    <w:name w:val="WW8Num18z5"/>
    <w:rsid w:val="00F16921"/>
  </w:style>
  <w:style w:type="character" w:customStyle="1" w:styleId="WW8Num18z6">
    <w:name w:val="WW8Num18z6"/>
    <w:rsid w:val="00F16921"/>
  </w:style>
  <w:style w:type="character" w:customStyle="1" w:styleId="WW8Num18z7">
    <w:name w:val="WW8Num18z7"/>
    <w:rsid w:val="00F16921"/>
  </w:style>
  <w:style w:type="character" w:customStyle="1" w:styleId="WW8Num18z8">
    <w:name w:val="WW8Num18z8"/>
    <w:rsid w:val="00F16921"/>
  </w:style>
  <w:style w:type="character" w:customStyle="1" w:styleId="WW8Num3z1">
    <w:name w:val="WW8Num3z1"/>
    <w:rsid w:val="00F16921"/>
  </w:style>
  <w:style w:type="character" w:customStyle="1" w:styleId="WW8Num3z2">
    <w:name w:val="WW8Num3z2"/>
    <w:rsid w:val="00F16921"/>
  </w:style>
  <w:style w:type="character" w:customStyle="1" w:styleId="WW8Num3z3">
    <w:name w:val="WW8Num3z3"/>
    <w:rsid w:val="00F16921"/>
  </w:style>
  <w:style w:type="character" w:customStyle="1" w:styleId="WW8Num3z4">
    <w:name w:val="WW8Num3z4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F16921"/>
  </w:style>
  <w:style w:type="character" w:customStyle="1" w:styleId="WW8Num3z6">
    <w:name w:val="WW8Num3z6"/>
    <w:rsid w:val="00F16921"/>
  </w:style>
  <w:style w:type="character" w:customStyle="1" w:styleId="WW8Num3z7">
    <w:name w:val="WW8Num3z7"/>
    <w:rsid w:val="00F16921"/>
  </w:style>
  <w:style w:type="character" w:customStyle="1" w:styleId="WW8Num3z8">
    <w:name w:val="WW8Num3z8"/>
    <w:rsid w:val="00F16921"/>
  </w:style>
  <w:style w:type="character" w:customStyle="1" w:styleId="WW-DefaultParagraphFont1111111111111">
    <w:name w:val="WW-Default Paragraph Font1111111111111"/>
    <w:rsid w:val="00F16921"/>
  </w:style>
  <w:style w:type="character" w:customStyle="1" w:styleId="WW-DefaultParagraphFont11111111111111">
    <w:name w:val="WW-Default Paragraph Font11111111111111"/>
    <w:rsid w:val="00F16921"/>
  </w:style>
  <w:style w:type="character" w:customStyle="1" w:styleId="WW-DefaultParagraphFont111111111111111">
    <w:name w:val="WW-Default Paragraph Font111111111111111"/>
    <w:rsid w:val="00F16921"/>
  </w:style>
  <w:style w:type="character" w:customStyle="1" w:styleId="WW-DefaultParagraphFont1111111111111111">
    <w:name w:val="WW-Default Paragraph Font1111111111111111"/>
    <w:rsid w:val="00F16921"/>
  </w:style>
  <w:style w:type="character" w:customStyle="1" w:styleId="25">
    <w:name w:val="Προεπιλεγμένη γραμματοσειρά2"/>
    <w:rsid w:val="00F16921"/>
  </w:style>
  <w:style w:type="character" w:customStyle="1" w:styleId="WW8Num19z0">
    <w:name w:val="WW8Num19z0"/>
    <w:rsid w:val="00F16921"/>
    <w:rPr>
      <w:rFonts w:ascii="Calibri" w:hAnsi="Calibri" w:cs="Calibri"/>
    </w:rPr>
  </w:style>
  <w:style w:type="character" w:customStyle="1" w:styleId="WW8Num19z1">
    <w:name w:val="WW8Num19z1"/>
    <w:rsid w:val="00F16921"/>
  </w:style>
  <w:style w:type="character" w:customStyle="1" w:styleId="WW8Num20z0">
    <w:name w:val="WW8Num20z0"/>
    <w:rsid w:val="00F16921"/>
    <w:rPr>
      <w:rFonts w:ascii="Calibri" w:eastAsia="Calibri" w:hAnsi="Calibri" w:cs="Times New Roman"/>
    </w:rPr>
  </w:style>
  <w:style w:type="character" w:customStyle="1" w:styleId="WW8Num20z1">
    <w:name w:val="WW8Num20z1"/>
    <w:rsid w:val="00F16921"/>
    <w:rPr>
      <w:rFonts w:ascii="Courier New" w:hAnsi="Courier New" w:cs="Courier New"/>
    </w:rPr>
  </w:style>
  <w:style w:type="character" w:customStyle="1" w:styleId="WW8Num20z2">
    <w:name w:val="WW8Num20z2"/>
    <w:rsid w:val="00F16921"/>
    <w:rPr>
      <w:rFonts w:ascii="Wingdings" w:hAnsi="Wingdings" w:cs="Wingdings"/>
    </w:rPr>
  </w:style>
  <w:style w:type="character" w:customStyle="1" w:styleId="WW8Num20z3">
    <w:name w:val="WW8Num20z3"/>
    <w:rsid w:val="00F16921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F16921"/>
  </w:style>
  <w:style w:type="character" w:customStyle="1" w:styleId="WW8Num19z2">
    <w:name w:val="WW8Num19z2"/>
    <w:rsid w:val="00F16921"/>
  </w:style>
  <w:style w:type="character" w:customStyle="1" w:styleId="WW8Num19z3">
    <w:name w:val="WW8Num19z3"/>
    <w:rsid w:val="00F16921"/>
  </w:style>
  <w:style w:type="character" w:customStyle="1" w:styleId="WW8Num19z4">
    <w:name w:val="WW8Num19z4"/>
    <w:rsid w:val="00F16921"/>
  </w:style>
  <w:style w:type="character" w:customStyle="1" w:styleId="WW8Num19z5">
    <w:name w:val="WW8Num19z5"/>
    <w:rsid w:val="00F16921"/>
  </w:style>
  <w:style w:type="character" w:customStyle="1" w:styleId="WW8Num19z6">
    <w:name w:val="WW8Num19z6"/>
    <w:rsid w:val="00F16921"/>
  </w:style>
  <w:style w:type="character" w:customStyle="1" w:styleId="WW8Num19z7">
    <w:name w:val="WW8Num19z7"/>
    <w:rsid w:val="00F16921"/>
  </w:style>
  <w:style w:type="character" w:customStyle="1" w:styleId="WW8Num19z8">
    <w:name w:val="WW8Num19z8"/>
    <w:rsid w:val="00F16921"/>
  </w:style>
  <w:style w:type="character" w:customStyle="1" w:styleId="WW8Num20z4">
    <w:name w:val="WW8Num20z4"/>
    <w:rsid w:val="00F16921"/>
  </w:style>
  <w:style w:type="character" w:customStyle="1" w:styleId="WW8Num20z5">
    <w:name w:val="WW8Num20z5"/>
    <w:rsid w:val="00F16921"/>
  </w:style>
  <w:style w:type="character" w:customStyle="1" w:styleId="WW8Num20z6">
    <w:name w:val="WW8Num20z6"/>
    <w:rsid w:val="00F16921"/>
  </w:style>
  <w:style w:type="character" w:customStyle="1" w:styleId="WW8Num20z7">
    <w:name w:val="WW8Num20z7"/>
    <w:rsid w:val="00F16921"/>
  </w:style>
  <w:style w:type="character" w:customStyle="1" w:styleId="WW8Num20z8">
    <w:name w:val="WW8Num20z8"/>
    <w:rsid w:val="00F16921"/>
  </w:style>
  <w:style w:type="character" w:customStyle="1" w:styleId="WW-DefaultParagraphFont111111111111111111">
    <w:name w:val="WW-Default Paragraph Font111111111111111111"/>
    <w:rsid w:val="00F16921"/>
  </w:style>
  <w:style w:type="character" w:customStyle="1" w:styleId="WW-DefaultParagraphFont1111111111111111111">
    <w:name w:val="WW-Default Paragraph Font1111111111111111111"/>
    <w:rsid w:val="00F16921"/>
  </w:style>
  <w:style w:type="character" w:customStyle="1" w:styleId="WW8Num21z0">
    <w:name w:val="WW8Num21z0"/>
    <w:rsid w:val="00F16921"/>
    <w:rPr>
      <w:rFonts w:ascii="Calibri" w:eastAsia="Times New Roman" w:hAnsi="Calibri" w:cs="Calibri"/>
    </w:rPr>
  </w:style>
  <w:style w:type="character" w:customStyle="1" w:styleId="WW8Num21z1">
    <w:name w:val="WW8Num21z1"/>
    <w:rsid w:val="00F16921"/>
    <w:rPr>
      <w:rFonts w:ascii="Courier New" w:hAnsi="Courier New" w:cs="Courier New"/>
    </w:rPr>
  </w:style>
  <w:style w:type="character" w:customStyle="1" w:styleId="WW8Num21z2">
    <w:name w:val="WW8Num21z2"/>
    <w:rsid w:val="00F16921"/>
    <w:rPr>
      <w:rFonts w:ascii="Wingdings" w:hAnsi="Wingdings" w:cs="Wingdings"/>
    </w:rPr>
  </w:style>
  <w:style w:type="character" w:customStyle="1" w:styleId="WW8Num21z3">
    <w:name w:val="WW8Num21z3"/>
    <w:rsid w:val="00F16921"/>
    <w:rPr>
      <w:rFonts w:ascii="Symbol" w:hAnsi="Symbol" w:cs="Symbol"/>
    </w:rPr>
  </w:style>
  <w:style w:type="character" w:customStyle="1" w:styleId="WW8Num22z0">
    <w:name w:val="WW8Num22z0"/>
    <w:rsid w:val="00F16921"/>
    <w:rPr>
      <w:rFonts w:ascii="Symbol" w:hAnsi="Symbol" w:cs="Symbol"/>
    </w:rPr>
  </w:style>
  <w:style w:type="character" w:customStyle="1" w:styleId="WW8Num22z1">
    <w:name w:val="WW8Num22z1"/>
    <w:rsid w:val="00F16921"/>
    <w:rPr>
      <w:rFonts w:ascii="Courier New" w:hAnsi="Courier New" w:cs="Courier New"/>
    </w:rPr>
  </w:style>
  <w:style w:type="character" w:customStyle="1" w:styleId="WW8Num22z2">
    <w:name w:val="WW8Num22z2"/>
    <w:rsid w:val="00F16921"/>
    <w:rPr>
      <w:rFonts w:ascii="Wingdings" w:hAnsi="Wingdings" w:cs="Wingdings"/>
    </w:rPr>
  </w:style>
  <w:style w:type="character" w:customStyle="1" w:styleId="WW8Num23z0">
    <w:name w:val="WW8Num23z0"/>
    <w:rsid w:val="00F16921"/>
    <w:rPr>
      <w:rFonts w:ascii="Calibri" w:eastAsia="Times New Roman" w:hAnsi="Calibri" w:cs="Calibri"/>
    </w:rPr>
  </w:style>
  <w:style w:type="character" w:customStyle="1" w:styleId="WW8Num23z1">
    <w:name w:val="WW8Num23z1"/>
    <w:rsid w:val="00F16921"/>
    <w:rPr>
      <w:rFonts w:ascii="Courier New" w:hAnsi="Courier New" w:cs="Courier New"/>
    </w:rPr>
  </w:style>
  <w:style w:type="character" w:customStyle="1" w:styleId="WW8Num23z2">
    <w:name w:val="WW8Num23z2"/>
    <w:rsid w:val="00F16921"/>
    <w:rPr>
      <w:rFonts w:ascii="Wingdings" w:hAnsi="Wingdings" w:cs="Wingdings"/>
    </w:rPr>
  </w:style>
  <w:style w:type="character" w:customStyle="1" w:styleId="WW8Num23z3">
    <w:name w:val="WW8Num23z3"/>
    <w:rsid w:val="00F16921"/>
    <w:rPr>
      <w:rFonts w:ascii="Symbol" w:hAnsi="Symbol" w:cs="Symbol"/>
    </w:rPr>
  </w:style>
  <w:style w:type="character" w:customStyle="1" w:styleId="WW8Num24z0">
    <w:name w:val="WW8Num24z0"/>
    <w:rsid w:val="00F16921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F16921"/>
    <w:rPr>
      <w:rFonts w:ascii="Courier New" w:hAnsi="Courier New" w:cs="Courier New"/>
    </w:rPr>
  </w:style>
  <w:style w:type="character" w:customStyle="1" w:styleId="WW8Num24z2">
    <w:name w:val="WW8Num24z2"/>
    <w:rsid w:val="00F16921"/>
    <w:rPr>
      <w:rFonts w:ascii="Wingdings" w:hAnsi="Wingdings" w:cs="Wingdings"/>
    </w:rPr>
  </w:style>
  <w:style w:type="character" w:customStyle="1" w:styleId="WW8Num25z0">
    <w:name w:val="WW8Num25z0"/>
    <w:rsid w:val="00F16921"/>
    <w:rPr>
      <w:rFonts w:ascii="Symbol" w:hAnsi="Symbol" w:cs="Symbol"/>
    </w:rPr>
  </w:style>
  <w:style w:type="character" w:customStyle="1" w:styleId="WW8Num25z1">
    <w:name w:val="WW8Num25z1"/>
    <w:rsid w:val="00F16921"/>
    <w:rPr>
      <w:rFonts w:ascii="Courier New" w:hAnsi="Courier New" w:cs="Courier New"/>
    </w:rPr>
  </w:style>
  <w:style w:type="character" w:customStyle="1" w:styleId="WW8Num25z2">
    <w:name w:val="WW8Num25z2"/>
    <w:rsid w:val="00F16921"/>
    <w:rPr>
      <w:rFonts w:ascii="Wingdings" w:hAnsi="Wingdings" w:cs="Wingdings"/>
    </w:rPr>
  </w:style>
  <w:style w:type="character" w:customStyle="1" w:styleId="WW8Num26z0">
    <w:name w:val="WW8Num26z0"/>
    <w:rsid w:val="00F16921"/>
    <w:rPr>
      <w:rFonts w:ascii="Symbol" w:hAnsi="Symbol" w:cs="Symbol"/>
    </w:rPr>
  </w:style>
  <w:style w:type="character" w:customStyle="1" w:styleId="WW8Num26z1">
    <w:name w:val="WW8Num26z1"/>
    <w:rsid w:val="00F16921"/>
    <w:rPr>
      <w:rFonts w:ascii="Courier New" w:hAnsi="Courier New" w:cs="Courier New"/>
    </w:rPr>
  </w:style>
  <w:style w:type="character" w:customStyle="1" w:styleId="WW8Num26z2">
    <w:name w:val="WW8Num26z2"/>
    <w:rsid w:val="00F16921"/>
    <w:rPr>
      <w:rFonts w:ascii="Wingdings" w:hAnsi="Wingdings" w:cs="Wingdings"/>
    </w:rPr>
  </w:style>
  <w:style w:type="character" w:customStyle="1" w:styleId="WW8Num27z0">
    <w:name w:val="WW8Num27z0"/>
    <w:rsid w:val="00F16921"/>
    <w:rPr>
      <w:rFonts w:ascii="Calibri" w:eastAsia="Times New Roman" w:hAnsi="Calibri" w:cs="Calibri"/>
    </w:rPr>
  </w:style>
  <w:style w:type="character" w:customStyle="1" w:styleId="WW8Num27z1">
    <w:name w:val="WW8Num27z1"/>
    <w:rsid w:val="00F16921"/>
    <w:rPr>
      <w:rFonts w:ascii="Courier New" w:hAnsi="Courier New" w:cs="Courier New"/>
    </w:rPr>
  </w:style>
  <w:style w:type="character" w:customStyle="1" w:styleId="WW8Num27z2">
    <w:name w:val="WW8Num27z2"/>
    <w:rsid w:val="00F16921"/>
    <w:rPr>
      <w:rFonts w:ascii="Wingdings" w:hAnsi="Wingdings" w:cs="Wingdings"/>
    </w:rPr>
  </w:style>
  <w:style w:type="character" w:customStyle="1" w:styleId="WW8Num27z3">
    <w:name w:val="WW8Num27z3"/>
    <w:rsid w:val="00F16921"/>
    <w:rPr>
      <w:rFonts w:ascii="Symbol" w:hAnsi="Symbol" w:cs="Symbol"/>
    </w:rPr>
  </w:style>
  <w:style w:type="character" w:customStyle="1" w:styleId="WW8Num28z0">
    <w:name w:val="WW8Num28z0"/>
    <w:rsid w:val="00F16921"/>
    <w:rPr>
      <w:rFonts w:ascii="Symbol" w:hAnsi="Symbol" w:cs="Symbol"/>
    </w:rPr>
  </w:style>
  <w:style w:type="character" w:customStyle="1" w:styleId="WW8Num28z1">
    <w:name w:val="WW8Num28z1"/>
    <w:rsid w:val="00F16921"/>
    <w:rPr>
      <w:rFonts w:ascii="Courier New" w:hAnsi="Courier New" w:cs="Courier New"/>
    </w:rPr>
  </w:style>
  <w:style w:type="character" w:customStyle="1" w:styleId="WW8Num28z2">
    <w:name w:val="WW8Num28z2"/>
    <w:rsid w:val="00F16921"/>
    <w:rPr>
      <w:rFonts w:ascii="Wingdings" w:hAnsi="Wingdings" w:cs="Wingdings"/>
    </w:rPr>
  </w:style>
  <w:style w:type="character" w:customStyle="1" w:styleId="WW8Num29z0">
    <w:name w:val="WW8Num29z0"/>
    <w:rsid w:val="00F16921"/>
    <w:rPr>
      <w:rFonts w:ascii="Calibri" w:eastAsia="Times New Roman" w:hAnsi="Calibri" w:cs="Calibri"/>
    </w:rPr>
  </w:style>
  <w:style w:type="character" w:customStyle="1" w:styleId="WW8Num29z1">
    <w:name w:val="WW8Num29z1"/>
    <w:rsid w:val="00F16921"/>
    <w:rPr>
      <w:rFonts w:ascii="Courier New" w:hAnsi="Courier New" w:cs="Courier New"/>
    </w:rPr>
  </w:style>
  <w:style w:type="character" w:customStyle="1" w:styleId="WW8Num29z2">
    <w:name w:val="WW8Num29z2"/>
    <w:rsid w:val="00F16921"/>
    <w:rPr>
      <w:rFonts w:ascii="Wingdings" w:hAnsi="Wingdings" w:cs="Wingdings"/>
    </w:rPr>
  </w:style>
  <w:style w:type="character" w:customStyle="1" w:styleId="WW8Num29z3">
    <w:name w:val="WW8Num29z3"/>
    <w:rsid w:val="00F16921"/>
    <w:rPr>
      <w:rFonts w:ascii="Symbol" w:hAnsi="Symbol" w:cs="Symbol"/>
    </w:rPr>
  </w:style>
  <w:style w:type="character" w:customStyle="1" w:styleId="WW8Num30z0">
    <w:name w:val="WW8Num30z0"/>
    <w:rsid w:val="00F16921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F16921"/>
    <w:rPr>
      <w:rFonts w:ascii="Courier New" w:hAnsi="Courier New" w:cs="Courier New"/>
    </w:rPr>
  </w:style>
  <w:style w:type="character" w:customStyle="1" w:styleId="WW8Num30z2">
    <w:name w:val="WW8Num30z2"/>
    <w:rsid w:val="00F16921"/>
    <w:rPr>
      <w:rFonts w:ascii="Wingdings" w:hAnsi="Wingdings" w:cs="Wingdings"/>
    </w:rPr>
  </w:style>
  <w:style w:type="character" w:customStyle="1" w:styleId="WW8Num31z0">
    <w:name w:val="WW8Num31z0"/>
    <w:rsid w:val="00F16921"/>
    <w:rPr>
      <w:rFonts w:cs="Times New Roman"/>
    </w:rPr>
  </w:style>
  <w:style w:type="character" w:customStyle="1" w:styleId="WW8Num32z0">
    <w:name w:val="WW8Num32z0"/>
    <w:rsid w:val="00F16921"/>
  </w:style>
  <w:style w:type="character" w:customStyle="1" w:styleId="WW8Num32z1">
    <w:name w:val="WW8Num32z1"/>
    <w:rsid w:val="00F16921"/>
  </w:style>
  <w:style w:type="character" w:customStyle="1" w:styleId="WW8Num32z2">
    <w:name w:val="WW8Num32z2"/>
    <w:rsid w:val="00F16921"/>
  </w:style>
  <w:style w:type="character" w:customStyle="1" w:styleId="WW8Num32z3">
    <w:name w:val="WW8Num32z3"/>
    <w:rsid w:val="00F16921"/>
  </w:style>
  <w:style w:type="character" w:customStyle="1" w:styleId="WW8Num32z4">
    <w:name w:val="WW8Num32z4"/>
    <w:rsid w:val="00F16921"/>
  </w:style>
  <w:style w:type="character" w:customStyle="1" w:styleId="WW8Num32z5">
    <w:name w:val="WW8Num32z5"/>
    <w:rsid w:val="00F16921"/>
  </w:style>
  <w:style w:type="character" w:customStyle="1" w:styleId="WW8Num32z6">
    <w:name w:val="WW8Num32z6"/>
    <w:rsid w:val="00F16921"/>
  </w:style>
  <w:style w:type="character" w:customStyle="1" w:styleId="WW8Num32z7">
    <w:name w:val="WW8Num32z7"/>
    <w:rsid w:val="00F16921"/>
  </w:style>
  <w:style w:type="character" w:customStyle="1" w:styleId="WW8Num32z8">
    <w:name w:val="WW8Num32z8"/>
    <w:rsid w:val="00F16921"/>
  </w:style>
  <w:style w:type="character" w:customStyle="1" w:styleId="WW8Num33z0">
    <w:name w:val="WW8Num33z0"/>
    <w:rsid w:val="00F16921"/>
    <w:rPr>
      <w:rFonts w:ascii="Symbol" w:eastAsia="Calibri" w:hAnsi="Symbol" w:cs="Symbol"/>
    </w:rPr>
  </w:style>
  <w:style w:type="character" w:customStyle="1" w:styleId="WW8Num33z1">
    <w:name w:val="WW8Num33z1"/>
    <w:rsid w:val="00F16921"/>
    <w:rPr>
      <w:rFonts w:ascii="Courier New" w:hAnsi="Courier New" w:cs="Courier New"/>
    </w:rPr>
  </w:style>
  <w:style w:type="character" w:customStyle="1" w:styleId="WW8Num33z2">
    <w:name w:val="WW8Num33z2"/>
    <w:rsid w:val="00F16921"/>
    <w:rPr>
      <w:rFonts w:ascii="Wingdings" w:hAnsi="Wingdings" w:cs="Wingdings"/>
    </w:rPr>
  </w:style>
  <w:style w:type="character" w:customStyle="1" w:styleId="WW8Num34z0">
    <w:name w:val="WW8Num34z0"/>
    <w:rsid w:val="00F16921"/>
    <w:rPr>
      <w:rFonts w:ascii="Symbol" w:hAnsi="Symbol" w:cs="Symbol"/>
    </w:rPr>
  </w:style>
  <w:style w:type="character" w:customStyle="1" w:styleId="WW8Num34z1">
    <w:name w:val="WW8Num34z1"/>
    <w:rsid w:val="00F16921"/>
    <w:rPr>
      <w:rFonts w:ascii="Courier New" w:hAnsi="Courier New" w:cs="Courier New"/>
    </w:rPr>
  </w:style>
  <w:style w:type="character" w:customStyle="1" w:styleId="WW8Num34z2">
    <w:name w:val="WW8Num34z2"/>
    <w:rsid w:val="00F16921"/>
    <w:rPr>
      <w:rFonts w:ascii="Wingdings" w:hAnsi="Wingdings" w:cs="Wingdings"/>
    </w:rPr>
  </w:style>
  <w:style w:type="character" w:customStyle="1" w:styleId="WW8Num35z0">
    <w:name w:val="WW8Num35z0"/>
    <w:rsid w:val="00F16921"/>
    <w:rPr>
      <w:rFonts w:ascii="Calibri" w:eastAsia="Times New Roman" w:hAnsi="Calibri" w:cs="Calibri"/>
    </w:rPr>
  </w:style>
  <w:style w:type="character" w:customStyle="1" w:styleId="WW8Num35z1">
    <w:name w:val="WW8Num35z1"/>
    <w:rsid w:val="00F16921"/>
    <w:rPr>
      <w:rFonts w:ascii="Courier New" w:hAnsi="Courier New" w:cs="Courier New"/>
    </w:rPr>
  </w:style>
  <w:style w:type="character" w:customStyle="1" w:styleId="WW8Num35z2">
    <w:name w:val="WW8Num35z2"/>
    <w:rsid w:val="00F16921"/>
    <w:rPr>
      <w:rFonts w:ascii="Wingdings" w:hAnsi="Wingdings" w:cs="Wingdings"/>
    </w:rPr>
  </w:style>
  <w:style w:type="character" w:customStyle="1" w:styleId="WW8Num35z3">
    <w:name w:val="WW8Num35z3"/>
    <w:rsid w:val="00F16921"/>
    <w:rPr>
      <w:rFonts w:ascii="Symbol" w:hAnsi="Symbol" w:cs="Symbol"/>
    </w:rPr>
  </w:style>
  <w:style w:type="character" w:customStyle="1" w:styleId="WW8Num36z0">
    <w:name w:val="WW8Num36z0"/>
    <w:rsid w:val="00F16921"/>
    <w:rPr>
      <w:lang w:val="el-GR"/>
    </w:rPr>
  </w:style>
  <w:style w:type="character" w:customStyle="1" w:styleId="WW8Num36z1">
    <w:name w:val="WW8Num36z1"/>
    <w:rsid w:val="00F16921"/>
  </w:style>
  <w:style w:type="character" w:customStyle="1" w:styleId="WW8Num36z2">
    <w:name w:val="WW8Num36z2"/>
    <w:rsid w:val="00F16921"/>
  </w:style>
  <w:style w:type="character" w:customStyle="1" w:styleId="WW8Num36z3">
    <w:name w:val="WW8Num36z3"/>
    <w:rsid w:val="00F16921"/>
  </w:style>
  <w:style w:type="character" w:customStyle="1" w:styleId="WW8Num36z4">
    <w:name w:val="WW8Num36z4"/>
    <w:rsid w:val="00F16921"/>
  </w:style>
  <w:style w:type="character" w:customStyle="1" w:styleId="WW8Num36z5">
    <w:name w:val="WW8Num36z5"/>
    <w:rsid w:val="00F16921"/>
  </w:style>
  <w:style w:type="character" w:customStyle="1" w:styleId="WW8Num36z6">
    <w:name w:val="WW8Num36z6"/>
    <w:rsid w:val="00F16921"/>
  </w:style>
  <w:style w:type="character" w:customStyle="1" w:styleId="WW8Num36z7">
    <w:name w:val="WW8Num36z7"/>
    <w:rsid w:val="00F16921"/>
  </w:style>
  <w:style w:type="character" w:customStyle="1" w:styleId="WW8Num36z8">
    <w:name w:val="WW8Num36z8"/>
    <w:rsid w:val="00F16921"/>
  </w:style>
  <w:style w:type="character" w:customStyle="1" w:styleId="WW8Num37z0">
    <w:name w:val="WW8Num37z0"/>
    <w:rsid w:val="00F16921"/>
    <w:rPr>
      <w:rFonts w:ascii="Calibri" w:eastAsia="Times New Roman" w:hAnsi="Calibri" w:cs="Calibri"/>
    </w:rPr>
  </w:style>
  <w:style w:type="character" w:customStyle="1" w:styleId="WW8Num37z1">
    <w:name w:val="WW8Num37z1"/>
    <w:rsid w:val="00F16921"/>
    <w:rPr>
      <w:rFonts w:ascii="Courier New" w:hAnsi="Courier New" w:cs="Courier New"/>
    </w:rPr>
  </w:style>
  <w:style w:type="character" w:customStyle="1" w:styleId="WW8Num37z2">
    <w:name w:val="WW8Num37z2"/>
    <w:rsid w:val="00F16921"/>
    <w:rPr>
      <w:rFonts w:ascii="Wingdings" w:hAnsi="Wingdings" w:cs="Wingdings"/>
    </w:rPr>
  </w:style>
  <w:style w:type="character" w:customStyle="1" w:styleId="WW8Num37z3">
    <w:name w:val="WW8Num37z3"/>
    <w:rsid w:val="00F16921"/>
    <w:rPr>
      <w:rFonts w:ascii="Symbol" w:hAnsi="Symbol" w:cs="Symbol"/>
    </w:rPr>
  </w:style>
  <w:style w:type="character" w:customStyle="1" w:styleId="WW8Num38z0">
    <w:name w:val="WW8Num38z0"/>
    <w:rsid w:val="00F16921"/>
  </w:style>
  <w:style w:type="character" w:customStyle="1" w:styleId="WW8Num38z1">
    <w:name w:val="WW8Num38z1"/>
    <w:rsid w:val="00F16921"/>
  </w:style>
  <w:style w:type="character" w:customStyle="1" w:styleId="WW8Num38z2">
    <w:name w:val="WW8Num38z2"/>
    <w:rsid w:val="00F16921"/>
  </w:style>
  <w:style w:type="character" w:customStyle="1" w:styleId="WW8Num38z3">
    <w:name w:val="WW8Num38z3"/>
    <w:rsid w:val="00F16921"/>
  </w:style>
  <w:style w:type="character" w:customStyle="1" w:styleId="WW8Num38z4">
    <w:name w:val="WW8Num38z4"/>
    <w:rsid w:val="00F16921"/>
  </w:style>
  <w:style w:type="character" w:customStyle="1" w:styleId="WW8Num38z5">
    <w:name w:val="WW8Num38z5"/>
    <w:rsid w:val="00F16921"/>
  </w:style>
  <w:style w:type="character" w:customStyle="1" w:styleId="WW8Num38z6">
    <w:name w:val="WW8Num38z6"/>
    <w:rsid w:val="00F16921"/>
  </w:style>
  <w:style w:type="character" w:customStyle="1" w:styleId="WW8Num38z7">
    <w:name w:val="WW8Num38z7"/>
    <w:rsid w:val="00F16921"/>
  </w:style>
  <w:style w:type="character" w:customStyle="1" w:styleId="WW8Num38z8">
    <w:name w:val="WW8Num38z8"/>
    <w:rsid w:val="00F16921"/>
  </w:style>
  <w:style w:type="character" w:customStyle="1" w:styleId="WW-DefaultParagraphFont11111111111111111111">
    <w:name w:val="WW-Default Paragraph Font11111111111111111111"/>
    <w:rsid w:val="00F16921"/>
  </w:style>
  <w:style w:type="character" w:customStyle="1" w:styleId="WW8Num4z1">
    <w:name w:val="WW8Num4z1"/>
    <w:rsid w:val="00F16921"/>
    <w:rPr>
      <w:rFonts w:cs="Times New Roman"/>
    </w:rPr>
  </w:style>
  <w:style w:type="character" w:customStyle="1" w:styleId="WW8Num5z1">
    <w:name w:val="WW8Num5z1"/>
    <w:rsid w:val="00F16921"/>
    <w:rPr>
      <w:rFonts w:cs="Times New Roman"/>
    </w:rPr>
  </w:style>
  <w:style w:type="character" w:customStyle="1" w:styleId="WW8Num29z4">
    <w:name w:val="WW8Num29z4"/>
    <w:rsid w:val="00F16921"/>
  </w:style>
  <w:style w:type="character" w:customStyle="1" w:styleId="WW8Num29z5">
    <w:name w:val="WW8Num29z5"/>
    <w:rsid w:val="00F16921"/>
  </w:style>
  <w:style w:type="character" w:customStyle="1" w:styleId="WW8Num29z6">
    <w:name w:val="WW8Num29z6"/>
    <w:rsid w:val="00F16921"/>
  </w:style>
  <w:style w:type="character" w:customStyle="1" w:styleId="WW8Num29z7">
    <w:name w:val="WW8Num29z7"/>
    <w:rsid w:val="00F16921"/>
  </w:style>
  <w:style w:type="character" w:customStyle="1" w:styleId="WW8Num29z8">
    <w:name w:val="WW8Num29z8"/>
    <w:rsid w:val="00F16921"/>
  </w:style>
  <w:style w:type="character" w:customStyle="1" w:styleId="WW8Num30z3">
    <w:name w:val="WW8Num30z3"/>
    <w:rsid w:val="00F16921"/>
    <w:rPr>
      <w:rFonts w:ascii="Symbol" w:hAnsi="Symbol" w:cs="Symbol"/>
    </w:rPr>
  </w:style>
  <w:style w:type="character" w:customStyle="1" w:styleId="WW8Num31z1">
    <w:name w:val="WW8Num31z1"/>
    <w:rsid w:val="00F16921"/>
  </w:style>
  <w:style w:type="character" w:customStyle="1" w:styleId="WW8Num31z2">
    <w:name w:val="WW8Num31z2"/>
    <w:rsid w:val="00F16921"/>
  </w:style>
  <w:style w:type="character" w:customStyle="1" w:styleId="WW8Num31z3">
    <w:name w:val="WW8Num31z3"/>
    <w:rsid w:val="00F16921"/>
  </w:style>
  <w:style w:type="character" w:customStyle="1" w:styleId="WW8Num31z4">
    <w:name w:val="WW8Num31z4"/>
    <w:rsid w:val="00F16921"/>
  </w:style>
  <w:style w:type="character" w:customStyle="1" w:styleId="WW8Num31z5">
    <w:name w:val="WW8Num31z5"/>
    <w:rsid w:val="00F16921"/>
  </w:style>
  <w:style w:type="character" w:customStyle="1" w:styleId="WW8Num31z6">
    <w:name w:val="WW8Num31z6"/>
    <w:rsid w:val="00F16921"/>
  </w:style>
  <w:style w:type="character" w:customStyle="1" w:styleId="WW8Num31z7">
    <w:name w:val="WW8Num31z7"/>
    <w:rsid w:val="00F16921"/>
  </w:style>
  <w:style w:type="character" w:customStyle="1" w:styleId="WW8Num31z8">
    <w:name w:val="WW8Num31z8"/>
    <w:rsid w:val="00F16921"/>
  </w:style>
  <w:style w:type="character" w:customStyle="1" w:styleId="WW8Num39z0">
    <w:name w:val="WW8Num39z0"/>
    <w:rsid w:val="00F16921"/>
    <w:rPr>
      <w:rFonts w:ascii="Calibri" w:eastAsia="Times New Roman" w:hAnsi="Calibri" w:cs="Calibri"/>
    </w:rPr>
  </w:style>
  <w:style w:type="character" w:customStyle="1" w:styleId="WW8Num39z1">
    <w:name w:val="WW8Num39z1"/>
    <w:rsid w:val="00F16921"/>
    <w:rPr>
      <w:rFonts w:ascii="Courier New" w:hAnsi="Courier New" w:cs="Courier New"/>
    </w:rPr>
  </w:style>
  <w:style w:type="character" w:customStyle="1" w:styleId="WW8Num39z2">
    <w:name w:val="WW8Num39z2"/>
    <w:rsid w:val="00F16921"/>
    <w:rPr>
      <w:rFonts w:ascii="Wingdings" w:hAnsi="Wingdings" w:cs="Wingdings"/>
    </w:rPr>
  </w:style>
  <w:style w:type="character" w:customStyle="1" w:styleId="WW8Num39z3">
    <w:name w:val="WW8Num39z3"/>
    <w:rsid w:val="00F16921"/>
    <w:rPr>
      <w:rFonts w:ascii="Symbol" w:hAnsi="Symbol" w:cs="Symbol"/>
    </w:rPr>
  </w:style>
  <w:style w:type="character" w:customStyle="1" w:styleId="WW8Num40z0">
    <w:name w:val="WW8Num40z0"/>
    <w:rsid w:val="00F16921"/>
    <w:rPr>
      <w:rFonts w:ascii="Symbol" w:hAnsi="Symbol" w:cs="Symbol"/>
    </w:rPr>
  </w:style>
  <w:style w:type="character" w:customStyle="1" w:styleId="WW8Num40z1">
    <w:name w:val="WW8Num40z1"/>
    <w:rsid w:val="00F16921"/>
    <w:rPr>
      <w:rFonts w:ascii="Courier New" w:hAnsi="Courier New" w:cs="Courier New"/>
    </w:rPr>
  </w:style>
  <w:style w:type="character" w:customStyle="1" w:styleId="WW8Num40z2">
    <w:name w:val="WW8Num40z2"/>
    <w:rsid w:val="00F16921"/>
    <w:rPr>
      <w:rFonts w:ascii="Wingdings" w:hAnsi="Wingdings" w:cs="Wingdings"/>
    </w:rPr>
  </w:style>
  <w:style w:type="character" w:customStyle="1" w:styleId="WW8Num41z0">
    <w:name w:val="WW8Num41z0"/>
    <w:rsid w:val="00F16921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F16921"/>
    <w:rPr>
      <w:rFonts w:cs="Times New Roman"/>
    </w:rPr>
  </w:style>
  <w:style w:type="character" w:customStyle="1" w:styleId="WW8Num41z2">
    <w:name w:val="WW8Num41z2"/>
    <w:rsid w:val="00F16921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F16921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F16921"/>
  </w:style>
  <w:style w:type="character" w:customStyle="1" w:styleId="Heading1Char">
    <w:name w:val="Heading 1 Char"/>
    <w:rsid w:val="00F1692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F16921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F16921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F16921"/>
    <w:rPr>
      <w:sz w:val="24"/>
      <w:szCs w:val="24"/>
      <w:lang w:val="en-GB"/>
    </w:rPr>
  </w:style>
  <w:style w:type="character" w:customStyle="1" w:styleId="FooterChar">
    <w:name w:val="Footer Char"/>
    <w:rsid w:val="00F16921"/>
    <w:rPr>
      <w:rFonts w:eastAsia="MS Mincho" w:cs="Times New Roman"/>
      <w:sz w:val="24"/>
      <w:szCs w:val="24"/>
      <w:lang w:val="en-US" w:eastAsia="ja-JP"/>
    </w:rPr>
  </w:style>
  <w:style w:type="character" w:customStyle="1" w:styleId="26">
    <w:name w:val="Παραπομπή σχολίου2"/>
    <w:rsid w:val="00F16921"/>
    <w:rPr>
      <w:sz w:val="16"/>
    </w:rPr>
  </w:style>
  <w:style w:type="character" w:customStyle="1" w:styleId="HeaderChar">
    <w:name w:val="Header Char"/>
    <w:rsid w:val="00F16921"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rsid w:val="00F16921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F16921"/>
    <w:rPr>
      <w:rFonts w:cs="Times New Roman"/>
      <w:lang w:val="en-GB"/>
    </w:rPr>
  </w:style>
  <w:style w:type="character" w:customStyle="1" w:styleId="CommentSubjectChar">
    <w:name w:val="Comment Subject Char"/>
    <w:rsid w:val="00F16921"/>
    <w:rPr>
      <w:rFonts w:cs="Times New Roman"/>
      <w:b/>
      <w:bCs/>
      <w:lang w:val="en-GB"/>
    </w:rPr>
  </w:style>
  <w:style w:type="character" w:customStyle="1" w:styleId="BodyTextChar">
    <w:name w:val="Body Text Char"/>
    <w:rsid w:val="00F16921"/>
    <w:rPr>
      <w:rFonts w:cs="Times New Roman"/>
      <w:sz w:val="24"/>
      <w:szCs w:val="24"/>
      <w:lang w:val="en-GB"/>
    </w:rPr>
  </w:style>
  <w:style w:type="character" w:customStyle="1" w:styleId="16">
    <w:name w:val="Κείμενο κράτησης θέσης1"/>
    <w:rsid w:val="00F16921"/>
    <w:rPr>
      <w:rFonts w:cs="Times New Roman"/>
      <w:color w:val="808080"/>
    </w:rPr>
  </w:style>
  <w:style w:type="character" w:customStyle="1" w:styleId="afa">
    <w:name w:val="Χαρακτήρες υποσημείωσης"/>
    <w:qFormat/>
    <w:rsid w:val="00F16921"/>
    <w:rPr>
      <w:rFonts w:cs="Times New Roman"/>
      <w:vertAlign w:val="superscript"/>
    </w:rPr>
  </w:style>
  <w:style w:type="character" w:customStyle="1" w:styleId="FootnoteTextChar">
    <w:name w:val="Footnote Text Char"/>
    <w:rsid w:val="00F16921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F16921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F16921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F16921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F16921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F16921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F16921"/>
    <w:rPr>
      <w:rFonts w:ascii="Calibri" w:hAnsi="Calibri" w:cs="Calibri"/>
      <w:lang w:val="en-GB"/>
    </w:rPr>
  </w:style>
  <w:style w:type="character" w:customStyle="1" w:styleId="afb">
    <w:name w:val="Χαρακτήρες σημείωσης τέλους"/>
    <w:rsid w:val="00F16921"/>
    <w:rPr>
      <w:vertAlign w:val="superscript"/>
    </w:rPr>
  </w:style>
  <w:style w:type="character" w:customStyle="1" w:styleId="FootnoteReference2">
    <w:name w:val="Footnote Reference2"/>
    <w:qFormat/>
    <w:rsid w:val="00F16921"/>
    <w:rPr>
      <w:vertAlign w:val="superscript"/>
    </w:rPr>
  </w:style>
  <w:style w:type="character" w:customStyle="1" w:styleId="EndnoteReference1">
    <w:name w:val="Endnote Reference1"/>
    <w:rsid w:val="00F16921"/>
    <w:rPr>
      <w:vertAlign w:val="superscript"/>
    </w:rPr>
  </w:style>
  <w:style w:type="character" w:customStyle="1" w:styleId="afc">
    <w:name w:val="Κουκκίδες"/>
    <w:rsid w:val="00F16921"/>
    <w:rPr>
      <w:rFonts w:ascii="OpenSymbol" w:eastAsia="OpenSymbol" w:hAnsi="OpenSymbol" w:cs="OpenSymbol"/>
    </w:rPr>
  </w:style>
  <w:style w:type="character" w:customStyle="1" w:styleId="17">
    <w:name w:val="Προεπιλεγμένη γραμματοσειρά1"/>
    <w:rsid w:val="00F16921"/>
  </w:style>
  <w:style w:type="character" w:customStyle="1" w:styleId="afd">
    <w:name w:val="Σύμβολο υποσημείωσης"/>
    <w:qFormat/>
    <w:rsid w:val="00F16921"/>
    <w:rPr>
      <w:vertAlign w:val="superscript"/>
    </w:rPr>
  </w:style>
  <w:style w:type="character" w:styleId="afe">
    <w:name w:val="Emphasis"/>
    <w:uiPriority w:val="20"/>
    <w:qFormat/>
    <w:rsid w:val="00F16921"/>
    <w:rPr>
      <w:i/>
      <w:iCs/>
    </w:rPr>
  </w:style>
  <w:style w:type="character" w:customStyle="1" w:styleId="aff">
    <w:name w:val="Χαρακτήρες αρίθμησης"/>
    <w:rsid w:val="00F16921"/>
  </w:style>
  <w:style w:type="character" w:customStyle="1" w:styleId="normalwithoutspacingChar">
    <w:name w:val="normal_without_spacing Char"/>
    <w:rsid w:val="00F16921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F1692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F1692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F16921"/>
  </w:style>
  <w:style w:type="character" w:customStyle="1" w:styleId="BodyTextIndent3Char">
    <w:name w:val="Body Text Indent 3 Char"/>
    <w:rsid w:val="00F16921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F16921"/>
    <w:rPr>
      <w:vertAlign w:val="superscript"/>
    </w:rPr>
  </w:style>
  <w:style w:type="character" w:customStyle="1" w:styleId="WW-EndnoteReference">
    <w:name w:val="WW-Endnote Reference"/>
    <w:rsid w:val="00F16921"/>
    <w:rPr>
      <w:vertAlign w:val="superscript"/>
    </w:rPr>
  </w:style>
  <w:style w:type="character" w:customStyle="1" w:styleId="FootnoteReference1">
    <w:name w:val="Footnote Reference1"/>
    <w:rsid w:val="00F16921"/>
    <w:rPr>
      <w:vertAlign w:val="superscript"/>
    </w:rPr>
  </w:style>
  <w:style w:type="character" w:customStyle="1" w:styleId="FootnoteTextChar2">
    <w:name w:val="Footnote Text Char2"/>
    <w:rsid w:val="00F16921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F1692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F1692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F16921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F16921"/>
    <w:rPr>
      <w:vertAlign w:val="superscript"/>
    </w:rPr>
  </w:style>
  <w:style w:type="character" w:customStyle="1" w:styleId="WW-EndnoteReference1">
    <w:name w:val="WW-Endnote Reference1"/>
    <w:rsid w:val="00F16921"/>
    <w:rPr>
      <w:vertAlign w:val="superscript"/>
    </w:rPr>
  </w:style>
  <w:style w:type="character" w:customStyle="1" w:styleId="WW-FootnoteReference2">
    <w:name w:val="WW-Footnote Reference2"/>
    <w:rsid w:val="00F16921"/>
    <w:rPr>
      <w:vertAlign w:val="superscript"/>
    </w:rPr>
  </w:style>
  <w:style w:type="character" w:customStyle="1" w:styleId="WW-EndnoteReference2">
    <w:name w:val="WW-Endnote Reference2"/>
    <w:rsid w:val="00F16921"/>
    <w:rPr>
      <w:vertAlign w:val="superscript"/>
    </w:rPr>
  </w:style>
  <w:style w:type="character" w:customStyle="1" w:styleId="FootnoteTextChar3">
    <w:name w:val="Footnote Text Char3"/>
    <w:rsid w:val="00F16921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F16921"/>
    <w:rPr>
      <w:rFonts w:ascii="Calibri" w:hAnsi="Calibri" w:cs="Calibri"/>
      <w:sz w:val="18"/>
      <w:szCs w:val="18"/>
      <w:lang w:val="en-IE" w:eastAsia="zh-CN"/>
    </w:rPr>
  </w:style>
  <w:style w:type="character" w:customStyle="1" w:styleId="18">
    <w:name w:val="Παραπομπή υποσημείωσης1"/>
    <w:rsid w:val="00F16921"/>
    <w:rPr>
      <w:vertAlign w:val="superscript"/>
    </w:rPr>
  </w:style>
  <w:style w:type="character" w:customStyle="1" w:styleId="19">
    <w:name w:val="Παραπομπή σημείωσης τέλους1"/>
    <w:rsid w:val="00F16921"/>
    <w:rPr>
      <w:vertAlign w:val="superscript"/>
    </w:rPr>
  </w:style>
  <w:style w:type="character" w:customStyle="1" w:styleId="1a">
    <w:name w:val="Παραπομπή σχολίου1"/>
    <w:rsid w:val="00F16921"/>
    <w:rPr>
      <w:sz w:val="16"/>
      <w:szCs w:val="16"/>
    </w:rPr>
  </w:style>
  <w:style w:type="character" w:customStyle="1" w:styleId="Char8">
    <w:name w:val="Κείμενο σχολίου Char"/>
    <w:rsid w:val="00F16921"/>
    <w:rPr>
      <w:rFonts w:ascii="Calibri" w:hAnsi="Calibri" w:cs="Calibri"/>
      <w:lang w:val="en-GB"/>
    </w:rPr>
  </w:style>
  <w:style w:type="character" w:customStyle="1" w:styleId="Char9">
    <w:name w:val="Θέμα σχολίου Char"/>
    <w:rsid w:val="00F16921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F16921"/>
    <w:rPr>
      <w:rFonts w:ascii="Courier New" w:hAnsi="Courier New" w:cs="Courier New"/>
    </w:rPr>
  </w:style>
  <w:style w:type="character" w:customStyle="1" w:styleId="WW-FootnoteReference3">
    <w:name w:val="WW-Footnote Reference3"/>
    <w:rsid w:val="00F16921"/>
    <w:rPr>
      <w:vertAlign w:val="superscript"/>
    </w:rPr>
  </w:style>
  <w:style w:type="character" w:customStyle="1" w:styleId="WW-EndnoteReference3">
    <w:name w:val="WW-Endnote Reference3"/>
    <w:rsid w:val="00F16921"/>
    <w:rPr>
      <w:vertAlign w:val="superscript"/>
    </w:rPr>
  </w:style>
  <w:style w:type="character" w:customStyle="1" w:styleId="WW-FootnoteReference4">
    <w:name w:val="WW-Footnote Reference4"/>
    <w:rsid w:val="00F16921"/>
    <w:rPr>
      <w:vertAlign w:val="superscript"/>
    </w:rPr>
  </w:style>
  <w:style w:type="character" w:customStyle="1" w:styleId="WW-EndnoteReference4">
    <w:name w:val="WW-Endnote Reference4"/>
    <w:rsid w:val="00F16921"/>
    <w:rPr>
      <w:vertAlign w:val="superscript"/>
    </w:rPr>
  </w:style>
  <w:style w:type="character" w:customStyle="1" w:styleId="WW-FootnoteReference5">
    <w:name w:val="WW-Footnote Reference5"/>
    <w:rsid w:val="00F16921"/>
    <w:rPr>
      <w:vertAlign w:val="superscript"/>
    </w:rPr>
  </w:style>
  <w:style w:type="character" w:customStyle="1" w:styleId="WW-EndnoteReference5">
    <w:name w:val="WW-Endnote Reference5"/>
    <w:rsid w:val="00F16921"/>
    <w:rPr>
      <w:vertAlign w:val="superscript"/>
    </w:rPr>
  </w:style>
  <w:style w:type="character" w:customStyle="1" w:styleId="WW-FootnoteReference6">
    <w:name w:val="WW-Footnote Reference6"/>
    <w:rsid w:val="00F16921"/>
    <w:rPr>
      <w:vertAlign w:val="superscript"/>
    </w:rPr>
  </w:style>
  <w:style w:type="character" w:styleId="-0">
    <w:name w:val="FollowedHyperlink"/>
    <w:uiPriority w:val="99"/>
    <w:rsid w:val="00F16921"/>
    <w:rPr>
      <w:color w:val="800000"/>
      <w:u w:val="single"/>
    </w:rPr>
  </w:style>
  <w:style w:type="character" w:customStyle="1" w:styleId="WW-EndnoteReference6">
    <w:name w:val="WW-Endnote Reference6"/>
    <w:rsid w:val="00F16921"/>
    <w:rPr>
      <w:vertAlign w:val="superscript"/>
    </w:rPr>
  </w:style>
  <w:style w:type="character" w:customStyle="1" w:styleId="WW-FootnoteReference7">
    <w:name w:val="WW-Footnote Reference7"/>
    <w:qFormat/>
    <w:rsid w:val="00F16921"/>
    <w:rPr>
      <w:vertAlign w:val="superscript"/>
    </w:rPr>
  </w:style>
  <w:style w:type="character" w:customStyle="1" w:styleId="WW-EndnoteReference7">
    <w:name w:val="WW-Endnote Reference7"/>
    <w:rsid w:val="00F16921"/>
    <w:rPr>
      <w:vertAlign w:val="superscript"/>
    </w:rPr>
  </w:style>
  <w:style w:type="character" w:customStyle="1" w:styleId="WW-FootnoteReference8">
    <w:name w:val="WW-Footnote Reference8"/>
    <w:rsid w:val="00F16921"/>
    <w:rPr>
      <w:vertAlign w:val="superscript"/>
    </w:rPr>
  </w:style>
  <w:style w:type="character" w:customStyle="1" w:styleId="WW-EndnoteReference8">
    <w:name w:val="WW-Endnote Reference8"/>
    <w:rsid w:val="00F16921"/>
    <w:rPr>
      <w:vertAlign w:val="superscript"/>
    </w:rPr>
  </w:style>
  <w:style w:type="character" w:customStyle="1" w:styleId="WW-FootnoteReference9">
    <w:name w:val="WW-Footnote Reference9"/>
    <w:rsid w:val="00F16921"/>
    <w:rPr>
      <w:vertAlign w:val="superscript"/>
    </w:rPr>
  </w:style>
  <w:style w:type="character" w:customStyle="1" w:styleId="WW-EndnoteReference9">
    <w:name w:val="WW-Endnote Reference9"/>
    <w:rsid w:val="00F16921"/>
    <w:rPr>
      <w:vertAlign w:val="superscript"/>
    </w:rPr>
  </w:style>
  <w:style w:type="character" w:customStyle="1" w:styleId="WW-FootnoteReference10">
    <w:name w:val="WW-Footnote Reference10"/>
    <w:rsid w:val="00F16921"/>
    <w:rPr>
      <w:vertAlign w:val="superscript"/>
    </w:rPr>
  </w:style>
  <w:style w:type="character" w:customStyle="1" w:styleId="WW-EndnoteReference10">
    <w:name w:val="WW-Endnote Reference10"/>
    <w:rsid w:val="00F16921"/>
    <w:rPr>
      <w:vertAlign w:val="superscript"/>
    </w:rPr>
  </w:style>
  <w:style w:type="character" w:customStyle="1" w:styleId="WW-FootnoteReference11">
    <w:name w:val="WW-Footnote Reference11"/>
    <w:rsid w:val="00F16921"/>
    <w:rPr>
      <w:vertAlign w:val="superscript"/>
    </w:rPr>
  </w:style>
  <w:style w:type="character" w:customStyle="1" w:styleId="WW-EndnoteReference11">
    <w:name w:val="WW-Endnote Reference11"/>
    <w:rsid w:val="00F16921"/>
    <w:rPr>
      <w:vertAlign w:val="superscript"/>
    </w:rPr>
  </w:style>
  <w:style w:type="character" w:customStyle="1" w:styleId="WW-FootnoteReference12">
    <w:name w:val="WW-Footnote Reference12"/>
    <w:rsid w:val="00F16921"/>
    <w:rPr>
      <w:vertAlign w:val="superscript"/>
    </w:rPr>
  </w:style>
  <w:style w:type="character" w:customStyle="1" w:styleId="WW-EndnoteReference12">
    <w:name w:val="WW-Endnote Reference12"/>
    <w:rsid w:val="00F16921"/>
    <w:rPr>
      <w:vertAlign w:val="superscript"/>
    </w:rPr>
  </w:style>
  <w:style w:type="character" w:customStyle="1" w:styleId="WW-FootnoteReference13">
    <w:name w:val="WW-Footnote Reference13"/>
    <w:rsid w:val="00F16921"/>
    <w:rPr>
      <w:vertAlign w:val="superscript"/>
    </w:rPr>
  </w:style>
  <w:style w:type="character" w:customStyle="1" w:styleId="WW-EndnoteReference13">
    <w:name w:val="WW-Endnote Reference13"/>
    <w:rsid w:val="00F16921"/>
    <w:rPr>
      <w:vertAlign w:val="superscript"/>
    </w:rPr>
  </w:style>
  <w:style w:type="character" w:customStyle="1" w:styleId="45">
    <w:name w:val="Παραπομπή υποσημείωσης4"/>
    <w:rsid w:val="00F16921"/>
    <w:rPr>
      <w:vertAlign w:val="superscript"/>
    </w:rPr>
  </w:style>
  <w:style w:type="character" w:customStyle="1" w:styleId="aff0">
    <w:name w:val="Σύμβολα σημείωσης τέλους"/>
    <w:rsid w:val="00F16921"/>
    <w:rPr>
      <w:vertAlign w:val="superscript"/>
    </w:rPr>
  </w:style>
  <w:style w:type="character" w:customStyle="1" w:styleId="27">
    <w:name w:val="Παραπομπή υποσημείωσης2"/>
    <w:rsid w:val="00F16921"/>
    <w:rPr>
      <w:vertAlign w:val="superscript"/>
    </w:rPr>
  </w:style>
  <w:style w:type="character" w:customStyle="1" w:styleId="28">
    <w:name w:val="Παραπομπή σημείωσης τέλους2"/>
    <w:rsid w:val="00F16921"/>
    <w:rPr>
      <w:vertAlign w:val="superscript"/>
    </w:rPr>
  </w:style>
  <w:style w:type="character" w:customStyle="1" w:styleId="WW-FootnoteReference14">
    <w:name w:val="WW-Footnote Reference14"/>
    <w:rsid w:val="00F16921"/>
    <w:rPr>
      <w:vertAlign w:val="superscript"/>
    </w:rPr>
  </w:style>
  <w:style w:type="character" w:customStyle="1" w:styleId="WW-EndnoteReference14">
    <w:name w:val="WW-Endnote Reference14"/>
    <w:rsid w:val="00F16921"/>
    <w:rPr>
      <w:vertAlign w:val="superscript"/>
    </w:rPr>
  </w:style>
  <w:style w:type="character" w:customStyle="1" w:styleId="WW-FootnoteReference15">
    <w:name w:val="WW-Footnote Reference15"/>
    <w:rsid w:val="00F16921"/>
    <w:rPr>
      <w:vertAlign w:val="superscript"/>
    </w:rPr>
  </w:style>
  <w:style w:type="character" w:customStyle="1" w:styleId="WW-EndnoteReference15">
    <w:name w:val="WW-Endnote Reference15"/>
    <w:rsid w:val="00F16921"/>
    <w:rPr>
      <w:vertAlign w:val="superscript"/>
    </w:rPr>
  </w:style>
  <w:style w:type="character" w:customStyle="1" w:styleId="WW-FootnoteReference16">
    <w:name w:val="WW-Footnote Reference16"/>
    <w:rsid w:val="00F16921"/>
    <w:rPr>
      <w:vertAlign w:val="superscript"/>
    </w:rPr>
  </w:style>
  <w:style w:type="character" w:customStyle="1" w:styleId="WW-EndnoteReference16">
    <w:name w:val="WW-Endnote Reference16"/>
    <w:rsid w:val="00F16921"/>
    <w:rPr>
      <w:vertAlign w:val="superscript"/>
    </w:rPr>
  </w:style>
  <w:style w:type="character" w:customStyle="1" w:styleId="WW-FootnoteReference17">
    <w:name w:val="WW-Footnote Reference17"/>
    <w:qFormat/>
    <w:rsid w:val="00F16921"/>
    <w:rPr>
      <w:vertAlign w:val="superscript"/>
    </w:rPr>
  </w:style>
  <w:style w:type="character" w:customStyle="1" w:styleId="WW-EndnoteReference17">
    <w:name w:val="WW-Endnote Reference17"/>
    <w:rsid w:val="00F16921"/>
    <w:rPr>
      <w:vertAlign w:val="superscript"/>
    </w:rPr>
  </w:style>
  <w:style w:type="character" w:customStyle="1" w:styleId="35">
    <w:name w:val="Παραπομπή υποσημείωσης3"/>
    <w:qFormat/>
    <w:rsid w:val="00F16921"/>
    <w:rPr>
      <w:vertAlign w:val="superscript"/>
    </w:rPr>
  </w:style>
  <w:style w:type="character" w:customStyle="1" w:styleId="36">
    <w:name w:val="Παραπομπή σημείωσης τέλους3"/>
    <w:rsid w:val="00F16921"/>
    <w:rPr>
      <w:vertAlign w:val="superscript"/>
    </w:rPr>
  </w:style>
  <w:style w:type="character" w:customStyle="1" w:styleId="WW-FootnoteReference18">
    <w:name w:val="WW-Footnote Reference18"/>
    <w:rsid w:val="00F16921"/>
    <w:rPr>
      <w:vertAlign w:val="superscript"/>
    </w:rPr>
  </w:style>
  <w:style w:type="character" w:customStyle="1" w:styleId="WW-EndnoteReference18">
    <w:name w:val="WW-Endnote Reference18"/>
    <w:rsid w:val="00F16921"/>
    <w:rPr>
      <w:vertAlign w:val="superscript"/>
    </w:rPr>
  </w:style>
  <w:style w:type="character" w:customStyle="1" w:styleId="WW-FootnoteReference19">
    <w:name w:val="WW-Footnote Reference19"/>
    <w:rsid w:val="00F16921"/>
    <w:rPr>
      <w:vertAlign w:val="superscript"/>
    </w:rPr>
  </w:style>
  <w:style w:type="character" w:customStyle="1" w:styleId="WW-EndnoteReference19">
    <w:name w:val="WW-Endnote Reference19"/>
    <w:rsid w:val="00F16921"/>
    <w:rPr>
      <w:vertAlign w:val="superscript"/>
    </w:rPr>
  </w:style>
  <w:style w:type="character" w:customStyle="1" w:styleId="WW-FootnoteReference20">
    <w:name w:val="WW-Footnote Reference20"/>
    <w:rsid w:val="00F16921"/>
    <w:rPr>
      <w:vertAlign w:val="superscript"/>
    </w:rPr>
  </w:style>
  <w:style w:type="character" w:customStyle="1" w:styleId="WW-EndnoteReference20">
    <w:name w:val="WW-Endnote Reference20"/>
    <w:rsid w:val="00F16921"/>
    <w:rPr>
      <w:vertAlign w:val="superscript"/>
    </w:rPr>
  </w:style>
  <w:style w:type="character" w:customStyle="1" w:styleId="aff1">
    <w:name w:val="Σύνδεση ευρετηρίου"/>
    <w:rsid w:val="00F16921"/>
  </w:style>
  <w:style w:type="character" w:customStyle="1" w:styleId="WW-0">
    <w:name w:val="WW-Παραπομπή υποσημείωσης"/>
    <w:qFormat/>
    <w:rsid w:val="00F16921"/>
    <w:rPr>
      <w:vertAlign w:val="superscript"/>
    </w:rPr>
  </w:style>
  <w:style w:type="character" w:customStyle="1" w:styleId="46">
    <w:name w:val="Παραπομπή σημείωσης τέλους4"/>
    <w:rsid w:val="00F16921"/>
    <w:rPr>
      <w:vertAlign w:val="superscript"/>
    </w:rPr>
  </w:style>
  <w:style w:type="character" w:customStyle="1" w:styleId="WW-FootnoteReference123">
    <w:name w:val="WW-Footnote Reference123"/>
    <w:rsid w:val="00F16921"/>
    <w:rPr>
      <w:vertAlign w:val="superscript"/>
    </w:rPr>
  </w:style>
  <w:style w:type="paragraph" w:customStyle="1" w:styleId="aff2">
    <w:name w:val="Επικεφαλίδα"/>
    <w:basedOn w:val="a"/>
    <w:next w:val="aff3"/>
    <w:rsid w:val="00F16921"/>
    <w:pPr>
      <w:keepNext/>
      <w:suppressAutoHyphens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f3">
    <w:name w:val="Body Text"/>
    <w:basedOn w:val="a"/>
    <w:link w:val="Chara"/>
    <w:uiPriority w:val="1"/>
    <w:qFormat/>
    <w:rsid w:val="00F16921"/>
    <w:pPr>
      <w:suppressAutoHyphens/>
      <w:spacing w:after="24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a">
    <w:name w:val="Σώμα κειμένου Char"/>
    <w:basedOn w:val="a0"/>
    <w:link w:val="aff3"/>
    <w:uiPriority w:val="1"/>
    <w:rsid w:val="00F16921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f4">
    <w:name w:val="List"/>
    <w:basedOn w:val="aff3"/>
    <w:rsid w:val="00F16921"/>
    <w:rPr>
      <w:rFonts w:cs="Mangal"/>
    </w:rPr>
  </w:style>
  <w:style w:type="paragraph" w:customStyle="1" w:styleId="47">
    <w:name w:val="Λεζάντα4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aff5">
    <w:name w:val="Ευρετήριο"/>
    <w:basedOn w:val="a"/>
    <w:rsid w:val="00F16921"/>
    <w:pPr>
      <w:suppressLineNumbers/>
      <w:suppressAutoHyphens/>
      <w:spacing w:after="120"/>
      <w:jc w:val="both"/>
    </w:pPr>
    <w:rPr>
      <w:rFonts w:ascii="Calibri" w:eastAsia="Times New Roman" w:hAnsi="Calibri" w:cs="Mangal"/>
      <w:sz w:val="22"/>
      <w:lang w:val="en-GB" w:eastAsia="ar-SA"/>
    </w:rPr>
  </w:style>
  <w:style w:type="paragraph" w:customStyle="1" w:styleId="WW-1">
    <w:name w:val="WW-Λεζάντα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">
    <w:name w:val="WW-Caption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">
    <w:name w:val="WW-Caption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37">
    <w:name w:val="Λεζάντα3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">
    <w:name w:val="WW-Caption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">
    <w:name w:val="WW-Caption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">
    <w:name w:val="WW-Caption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">
    <w:name w:val="WW-Caption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29">
    <w:name w:val="Λεζάντα2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Caption1">
    <w:name w:val="Caption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">
    <w:name w:val="WW-Caption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">
    <w:name w:val="WW-Caption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">
    <w:name w:val="WW-Caption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">
    <w:name w:val="WW-Caption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">
    <w:name w:val="WW-Caption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">
    <w:name w:val="WW-Caption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">
    <w:name w:val="WW-Caption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">
    <w:name w:val="WW-Caption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">
    <w:name w:val="WW-Caption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">
    <w:name w:val="WW-Caption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">
    <w:name w:val="WW-Caption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1b">
    <w:name w:val="Λεζάντα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">
    <w:name w:val="WW-Caption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">
    <w:name w:val="WW-Caption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">
    <w:name w:val="WW-Caption1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1">
    <w:name w:val="WW-Caption11111111111111111111"/>
    <w:basedOn w:val="a"/>
    <w:rsid w:val="00F16921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Bullet">
    <w:name w:val="Bullet"/>
    <w:basedOn w:val="a"/>
    <w:rsid w:val="00F16921"/>
    <w:pPr>
      <w:numPr>
        <w:numId w:val="11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1c">
    <w:name w:val="Ημερομηνία1"/>
    <w:basedOn w:val="a"/>
    <w:next w:val="a"/>
    <w:rsid w:val="00F16921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DocTitle">
    <w:name w:val="Doc Title"/>
    <w:basedOn w:val="1"/>
    <w:rsid w:val="00F16921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customStyle="1" w:styleId="inserttext">
    <w:name w:val="insert text"/>
    <w:basedOn w:val="a"/>
    <w:rsid w:val="00F16921"/>
    <w:pPr>
      <w:suppressAutoHyphens/>
      <w:spacing w:after="100"/>
      <w:ind w:left="794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2a">
    <w:name w:val="Κείμενο πλαισίου2"/>
    <w:basedOn w:val="a"/>
    <w:rsid w:val="00F16921"/>
    <w:pPr>
      <w:suppressAutoHyphens/>
      <w:spacing w:after="120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b">
    <w:name w:val="Κείμενο σχολίου2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c">
    <w:name w:val="Θέμα σχολίου2"/>
    <w:basedOn w:val="2b"/>
    <w:next w:val="2b"/>
    <w:rsid w:val="00F16921"/>
    <w:rPr>
      <w:b/>
      <w:bCs/>
    </w:rPr>
  </w:style>
  <w:style w:type="paragraph" w:customStyle="1" w:styleId="2d">
    <w:name w:val="Αναθεώρηση2"/>
    <w:rsid w:val="00F169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F16921"/>
    <w:pPr>
      <w:suppressAutoHyphens/>
      <w:spacing w:before="280" w:after="200"/>
      <w:jc w:val="both"/>
    </w:pPr>
    <w:rPr>
      <w:rFonts w:ascii="Arial Unicode MS" w:eastAsia="Arial Unicode MS" w:hAnsi="Arial Unicode MS" w:cs="Arial Unicode MS"/>
      <w:sz w:val="22"/>
      <w:lang w:val="en-GB" w:eastAsia="ar-SA"/>
    </w:rPr>
  </w:style>
  <w:style w:type="paragraph" w:customStyle="1" w:styleId="1d">
    <w:name w:val="Παράγραφος λίστας1"/>
    <w:basedOn w:val="a"/>
    <w:rsid w:val="00F16921"/>
    <w:pPr>
      <w:suppressAutoHyphens/>
      <w:spacing w:after="200"/>
      <w:ind w:left="72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10">
    <w:name w:val="Κείμενο υποσημείωσης Char1"/>
    <w:basedOn w:val="a0"/>
    <w:rsid w:val="00F16921"/>
    <w:rPr>
      <w:rFonts w:ascii="Calibri" w:hAnsi="Calibri" w:cs="Calibri"/>
      <w:sz w:val="18"/>
      <w:lang w:val="en-IE" w:eastAsia="ar-SA"/>
    </w:rPr>
  </w:style>
  <w:style w:type="paragraph" w:customStyle="1" w:styleId="Style1">
    <w:name w:val="Style1"/>
    <w:basedOn w:val="DocTitle"/>
    <w:rsid w:val="00F16921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F16921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Calibri" w:eastAsia="Times New Roman" w:hAnsi="Calibri" w:cs="Calibri"/>
      <w:b/>
      <w:bCs/>
      <w:color w:val="333399"/>
      <w:sz w:val="28"/>
      <w:szCs w:val="32"/>
      <w:lang w:eastAsia="ar-SA"/>
    </w:rPr>
  </w:style>
  <w:style w:type="paragraph" w:customStyle="1" w:styleId="Default">
    <w:name w:val="Default"/>
    <w:rsid w:val="00F16921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f6">
    <w:name w:val="Προμορφοποιημένο κείμενο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styleId="aff7">
    <w:name w:val="Body Text Indent"/>
    <w:basedOn w:val="a"/>
    <w:link w:val="Charb"/>
    <w:rsid w:val="00F16921"/>
    <w:pPr>
      <w:suppressAutoHyphens/>
      <w:spacing w:after="120"/>
      <w:ind w:firstLine="1134"/>
      <w:jc w:val="both"/>
    </w:pPr>
    <w:rPr>
      <w:rFonts w:ascii="Arial" w:eastAsia="Times New Roman" w:hAnsi="Arial" w:cs="Arial"/>
      <w:sz w:val="22"/>
      <w:lang w:val="en-GB" w:eastAsia="ar-SA"/>
    </w:rPr>
  </w:style>
  <w:style w:type="character" w:customStyle="1" w:styleId="Charb">
    <w:name w:val="Σώμα κείμενου με εσοχή Char"/>
    <w:basedOn w:val="a0"/>
    <w:link w:val="aff7"/>
    <w:rsid w:val="00F16921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qFormat/>
    <w:rsid w:val="00F16921"/>
    <w:pPr>
      <w:suppressAutoHyphens/>
      <w:spacing w:after="6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foothanging">
    <w:name w:val="foot_hanging"/>
    <w:basedOn w:val="ae"/>
    <w:qFormat/>
    <w:rsid w:val="00F16921"/>
    <w:pPr>
      <w:suppressAutoHyphens/>
      <w:spacing w:after="0"/>
      <w:ind w:left="426" w:hanging="426"/>
      <w:jc w:val="both"/>
    </w:pPr>
    <w:rPr>
      <w:rFonts w:ascii="Calibri" w:eastAsia="Times New Roman" w:hAnsi="Calibri" w:cs="Calibri"/>
      <w:szCs w:val="18"/>
      <w:lang w:val="en-IE" w:eastAsia="ar-SA"/>
    </w:rPr>
  </w:style>
  <w:style w:type="paragraph" w:customStyle="1" w:styleId="-HTML2">
    <w:name w:val="Προ-διαμορφωμένο HTML2"/>
    <w:basedOn w:val="a"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F16921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F16921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e">
    <w:name w:val="Χωρίς διάστιχο1"/>
    <w:rsid w:val="00F16921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8">
    <w:name w:val="Περιεχόμενα πίνακα"/>
    <w:basedOn w:val="a"/>
    <w:rsid w:val="00F16921"/>
    <w:pPr>
      <w:suppressLineNumbers/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customStyle="1" w:styleId="aff9">
    <w:name w:val="Επικεφαλίδα πίνακα"/>
    <w:basedOn w:val="aff8"/>
    <w:rsid w:val="00F16921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F16921"/>
  </w:style>
  <w:style w:type="paragraph" w:customStyle="1" w:styleId="Textbody">
    <w:name w:val="Text body"/>
    <w:basedOn w:val="Standard"/>
    <w:rsid w:val="00F169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Footnote">
    <w:name w:val="Footnote"/>
    <w:basedOn w:val="Standard"/>
    <w:rsid w:val="00F16921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283" w:hanging="283"/>
      <w:textAlignment w:val="baseline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311">
    <w:name w:val="Σώμα κείμενου 31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F16921"/>
  </w:style>
  <w:style w:type="paragraph" w:customStyle="1" w:styleId="1f">
    <w:name w:val="Κείμενο πλαισίου1"/>
    <w:basedOn w:val="a"/>
    <w:rsid w:val="00F16921"/>
    <w:pPr>
      <w:suppressAutoHyphens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f0">
    <w:name w:val="Κείμενο σχολίου1"/>
    <w:basedOn w:val="a"/>
    <w:rsid w:val="00F16921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f1">
    <w:name w:val="Θέμα σχολίου1"/>
    <w:basedOn w:val="1f0"/>
    <w:next w:val="1f0"/>
    <w:rsid w:val="00F16921"/>
    <w:rPr>
      <w:b/>
      <w:bCs/>
    </w:rPr>
  </w:style>
  <w:style w:type="paragraph" w:customStyle="1" w:styleId="-HTML1">
    <w:name w:val="Προ-διαμορφωμένο HTML1"/>
    <w:basedOn w:val="a"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2">
    <w:name w:val="Αναθεώρηση1"/>
    <w:rsid w:val="00F16921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">
    <w:name w:val="Λίστα με κουκκίδες 21"/>
    <w:basedOn w:val="a"/>
    <w:rsid w:val="00F16921"/>
    <w:pPr>
      <w:numPr>
        <w:numId w:val="9"/>
      </w:numPr>
      <w:spacing w:line="360" w:lineRule="auto"/>
      <w:jc w:val="both"/>
    </w:pPr>
    <w:rPr>
      <w:rFonts w:ascii="Trebuchet MS" w:eastAsia="Times New Roman" w:hAnsi="Trebuchet MS" w:cs="Times New Roman"/>
      <w:sz w:val="22"/>
      <w:szCs w:val="20"/>
      <w:lang w:val="en-US" w:eastAsia="ar-SA"/>
    </w:rPr>
  </w:style>
  <w:style w:type="paragraph" w:customStyle="1" w:styleId="100">
    <w:name w:val="Περιεχόμενα 10"/>
    <w:basedOn w:val="aff5"/>
    <w:rsid w:val="00F16921"/>
    <w:pPr>
      <w:tabs>
        <w:tab w:val="right" w:leader="dot" w:pos="7091"/>
      </w:tabs>
      <w:ind w:left="2547"/>
    </w:pPr>
  </w:style>
  <w:style w:type="paragraph" w:customStyle="1" w:styleId="affa">
    <w:name w:val="Οριζόντια γραμμή"/>
    <w:basedOn w:val="a"/>
    <w:next w:val="aff3"/>
    <w:rsid w:val="00F16921"/>
    <w:pPr>
      <w:suppressLineNumbers/>
      <w:suppressAutoHyphens/>
      <w:spacing w:after="283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F16921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para-1">
    <w:name w:val="para-1"/>
    <w:basedOn w:val="a"/>
    <w:rsid w:val="00F16921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Times New Roman" w:hAnsi="Arial" w:cs="Arial"/>
      <w:spacing w:val="5"/>
      <w:sz w:val="22"/>
      <w:szCs w:val="20"/>
      <w:lang w:eastAsia="ar-SA"/>
    </w:rPr>
  </w:style>
  <w:style w:type="paragraph" w:customStyle="1" w:styleId="101">
    <w:name w:val="Κατάλογος περιεχομένων 10"/>
    <w:basedOn w:val="aff5"/>
    <w:rsid w:val="00F16921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semiHidden/>
    <w:rsid w:val="00F16921"/>
    <w:rPr>
      <w:rFonts w:ascii="Segoe UI" w:hAnsi="Segoe UI"/>
      <w:sz w:val="18"/>
      <w:szCs w:val="18"/>
      <w:lang w:val="en-GB" w:eastAsia="ar-SA"/>
    </w:rPr>
  </w:style>
  <w:style w:type="character" w:styleId="affb">
    <w:name w:val="annotation reference"/>
    <w:uiPriority w:val="99"/>
    <w:unhideWhenUsed/>
    <w:rsid w:val="00F16921"/>
    <w:rPr>
      <w:sz w:val="16"/>
      <w:szCs w:val="16"/>
    </w:rPr>
  </w:style>
  <w:style w:type="paragraph" w:styleId="affc">
    <w:name w:val="annotation text"/>
    <w:basedOn w:val="a"/>
    <w:link w:val="Char12"/>
    <w:uiPriority w:val="99"/>
    <w:unhideWhenUsed/>
    <w:rsid w:val="00F16921"/>
    <w:pPr>
      <w:suppressAutoHyphens/>
      <w:spacing w:after="120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fc"/>
    <w:uiPriority w:val="99"/>
    <w:rsid w:val="00F16921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d">
    <w:name w:val="annotation subject"/>
    <w:basedOn w:val="affc"/>
    <w:next w:val="affc"/>
    <w:link w:val="Char13"/>
    <w:uiPriority w:val="99"/>
    <w:semiHidden/>
    <w:unhideWhenUsed/>
    <w:rsid w:val="00F16921"/>
    <w:rPr>
      <w:b/>
      <w:bCs/>
    </w:rPr>
  </w:style>
  <w:style w:type="character" w:customStyle="1" w:styleId="Char13">
    <w:name w:val="Θέμα σχολίου Char1"/>
    <w:basedOn w:val="Char12"/>
    <w:link w:val="affd"/>
    <w:uiPriority w:val="99"/>
    <w:semiHidden/>
    <w:rsid w:val="00F16921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e">
    <w:name w:val="Revision"/>
    <w:hidden/>
    <w:uiPriority w:val="99"/>
    <w:semiHidden/>
    <w:rsid w:val="00F16921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F16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2"/>
      <w:szCs w:val="22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F16921"/>
    <w:rPr>
      <w:rFonts w:ascii="Consolas" w:hAnsi="Consolas"/>
      <w:kern w:val="0"/>
      <w:sz w:val="20"/>
      <w:szCs w:val="20"/>
      <w14:ligatures w14:val="none"/>
    </w:rPr>
  </w:style>
  <w:style w:type="character" w:customStyle="1" w:styleId="2e">
    <w:name w:val="Ανεπίλυτη αναφορά2"/>
    <w:basedOn w:val="a0"/>
    <w:uiPriority w:val="99"/>
    <w:semiHidden/>
    <w:unhideWhenUsed/>
    <w:rsid w:val="00F16921"/>
    <w:rPr>
      <w:color w:val="605E5C"/>
      <w:shd w:val="clear" w:color="auto" w:fill="E1DFDD"/>
    </w:rPr>
  </w:style>
  <w:style w:type="character" w:customStyle="1" w:styleId="afff">
    <w:name w:val="Σώμα κειμένου_"/>
    <w:basedOn w:val="a0"/>
    <w:link w:val="1f3"/>
    <w:rsid w:val="00F16921"/>
    <w:rPr>
      <w:rFonts w:ascii="Arial" w:eastAsia="Arial" w:hAnsi="Arial" w:cs="Arial"/>
      <w:b/>
      <w:bCs/>
      <w:sz w:val="18"/>
      <w:szCs w:val="18"/>
    </w:rPr>
  </w:style>
  <w:style w:type="paragraph" w:customStyle="1" w:styleId="1f3">
    <w:name w:val="Σώμα κειμένου1"/>
    <w:basedOn w:val="a"/>
    <w:link w:val="afff"/>
    <w:rsid w:val="00F16921"/>
    <w:pPr>
      <w:widowControl w:val="0"/>
    </w:pPr>
    <w:rPr>
      <w:rFonts w:ascii="Arial" w:eastAsia="Arial" w:hAnsi="Arial" w:cs="Arial"/>
      <w:b/>
      <w:bCs/>
      <w:kern w:val="2"/>
      <w:sz w:val="18"/>
      <w:szCs w:val="18"/>
      <w14:ligatures w14:val="standardContextual"/>
    </w:rPr>
  </w:style>
  <w:style w:type="paragraph" w:customStyle="1" w:styleId="msonormal0">
    <w:name w:val="msonormal"/>
    <w:basedOn w:val="a"/>
    <w:rsid w:val="00F169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5">
    <w:name w:val="xl6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l-GR" w:bidi="he-IL"/>
    </w:rPr>
  </w:style>
  <w:style w:type="paragraph" w:customStyle="1" w:styleId="xl66">
    <w:name w:val="xl66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7">
    <w:name w:val="xl6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8">
    <w:name w:val="xl6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69">
    <w:name w:val="xl6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0">
    <w:name w:val="xl7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1">
    <w:name w:val="xl7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2">
    <w:name w:val="xl7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3">
    <w:name w:val="xl7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4">
    <w:name w:val="xl7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5">
    <w:name w:val="xl7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6">
    <w:name w:val="xl76"/>
    <w:basedOn w:val="a"/>
    <w:rsid w:val="00F1692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7">
    <w:name w:val="xl77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8">
    <w:name w:val="xl7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9">
    <w:name w:val="xl7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80">
    <w:name w:val="xl8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1">
    <w:name w:val="xl8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2">
    <w:name w:val="xl8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3">
    <w:name w:val="xl8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4">
    <w:name w:val="xl8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5">
    <w:name w:val="xl8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6">
    <w:name w:val="xl86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7">
    <w:name w:val="xl8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8">
    <w:name w:val="xl8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9">
    <w:name w:val="xl8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0">
    <w:name w:val="xl9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1">
    <w:name w:val="xl9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2">
    <w:name w:val="xl9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3">
    <w:name w:val="xl93"/>
    <w:basedOn w:val="a"/>
    <w:rsid w:val="00F16921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94">
    <w:name w:val="xl94"/>
    <w:basedOn w:val="a"/>
    <w:rsid w:val="00F16921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63">
    <w:name w:val="xl63"/>
    <w:basedOn w:val="a"/>
    <w:rsid w:val="00F1692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4">
    <w:name w:val="xl64"/>
    <w:basedOn w:val="a"/>
    <w:rsid w:val="00F1692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font5">
    <w:name w:val="font5"/>
    <w:basedOn w:val="a"/>
    <w:rsid w:val="00F1692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eastAsia="el-GR" w:bidi="he-IL"/>
    </w:rPr>
  </w:style>
  <w:style w:type="paragraph" w:customStyle="1" w:styleId="font6">
    <w:name w:val="font6"/>
    <w:basedOn w:val="a"/>
    <w:rsid w:val="00F16921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u w:val="single"/>
      <w:lang w:eastAsia="el-GR" w:bidi="he-IL"/>
    </w:rPr>
  </w:style>
  <w:style w:type="paragraph" w:customStyle="1" w:styleId="xl95">
    <w:name w:val="xl95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6">
    <w:name w:val="xl96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7">
    <w:name w:val="xl97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8">
    <w:name w:val="xl98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9">
    <w:name w:val="xl99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100">
    <w:name w:val="xl100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1">
    <w:name w:val="xl101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2">
    <w:name w:val="xl102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3">
    <w:name w:val="xl103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4">
    <w:name w:val="xl104"/>
    <w:basedOn w:val="a"/>
    <w:rsid w:val="00F169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5">
    <w:name w:val="xl105"/>
    <w:basedOn w:val="a"/>
    <w:rsid w:val="00F169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6">
    <w:name w:val="xl106"/>
    <w:basedOn w:val="a"/>
    <w:rsid w:val="00F16921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character" w:customStyle="1" w:styleId="WW-2">
    <w:name w:val="WW-Χαρακτήρες υποσημείωσης"/>
    <w:rsid w:val="00F16921"/>
  </w:style>
  <w:style w:type="paragraph" w:customStyle="1" w:styleId="afff0">
    <w:name w:val="ΣτυλΔημοσιότητας"/>
    <w:basedOn w:val="1"/>
    <w:rsid w:val="00F16921"/>
    <w:pPr>
      <w:keepNext w:val="0"/>
      <w:tabs>
        <w:tab w:val="left" w:pos="0"/>
      </w:tabs>
      <w:suppressAutoHyphens/>
      <w:spacing w:before="0" w:after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1692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69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3024</Words>
  <Characters>16331</Characters>
  <Application>Microsoft Office Word</Application>
  <DocSecurity>0</DocSecurity>
  <Lines>136</Lines>
  <Paragraphs>38</Paragraphs>
  <ScaleCrop>false</ScaleCrop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Poulopoulou</dc:creator>
  <cp:keywords/>
  <dc:description/>
  <cp:lastModifiedBy>Panagiota Poulopoulou</cp:lastModifiedBy>
  <cp:revision>1</cp:revision>
  <dcterms:created xsi:type="dcterms:W3CDTF">2024-12-27T09:02:00Z</dcterms:created>
  <dcterms:modified xsi:type="dcterms:W3CDTF">2024-12-27T09:03:00Z</dcterms:modified>
</cp:coreProperties>
</file>