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039A" w14:textId="77777777" w:rsidR="00F16921" w:rsidRPr="002D4EBC" w:rsidRDefault="00F16921" w:rsidP="00F16921">
      <w:pPr>
        <w:keepNext/>
        <w:pageBreakBefore/>
        <w:pBdr>
          <w:bottom w:val="single" w:sz="20" w:space="1" w:color="000080"/>
        </w:pBdr>
        <w:suppressAutoHyphens/>
        <w:spacing w:before="57" w:after="57" w:line="276" w:lineRule="auto"/>
        <w:jc w:val="both"/>
        <w:outlineLvl w:val="0"/>
        <w:rPr>
          <w:rFonts w:ascii="Calibri" w:eastAsia="Times New Roman" w:hAnsi="Calibri" w:cs="Calibri"/>
          <w:b/>
          <w:bCs/>
          <w:color w:val="333399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/>
          <w:bCs/>
          <w:color w:val="333399"/>
          <w:sz w:val="22"/>
          <w:szCs w:val="22"/>
          <w:lang w:eastAsia="ar-SA"/>
        </w:rPr>
        <w:t>ΠΑΡΑΡΤΗΜΑΤΑ</w:t>
      </w:r>
    </w:p>
    <w:p w14:paraId="1E5812B9" w14:textId="77777777" w:rsidR="00F16921" w:rsidRPr="002D4EBC" w:rsidRDefault="00F16921" w:rsidP="00F16921">
      <w:pPr>
        <w:suppressAutoHyphens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33D30CA3" w14:textId="77777777" w:rsidR="00F16921" w:rsidRPr="002D4EBC" w:rsidRDefault="00F16921" w:rsidP="00F16921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76" w:lineRule="auto"/>
        <w:jc w:val="both"/>
        <w:outlineLvl w:val="1"/>
        <w:rPr>
          <w:rFonts w:ascii="Calibri" w:eastAsia="SimSun" w:hAnsi="Calibri" w:cs="Calibri"/>
          <w:b/>
          <w:i/>
          <w:iCs/>
          <w:color w:val="5B9BD5"/>
          <w:sz w:val="22"/>
          <w:szCs w:val="22"/>
          <w:lang w:eastAsia="ar-SA"/>
        </w:rPr>
      </w:pPr>
      <w:bookmarkStart w:id="0" w:name="_Toc129004464"/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ΠΑΡΑΡΤΗΜΑ Ι – Αναλυτική Περιγραφή Φυσικού και Οικονομικού Αντικειμένου της Σύμβασης </w:t>
      </w:r>
      <w:bookmarkEnd w:id="0"/>
    </w:p>
    <w:p w14:paraId="4298A35B" w14:textId="77777777" w:rsidR="00F16921" w:rsidRPr="002D4EBC" w:rsidRDefault="00F16921" w:rsidP="00F1692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 xml:space="preserve">Αντικείμενο της σύμβασης είναι η «Προμήθεια Μελανιών και </w:t>
      </w:r>
      <w:proofErr w:type="spellStart"/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>Toner</w:t>
      </w:r>
      <w:proofErr w:type="spellEnd"/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 xml:space="preserve"> εκτυπωτών για τις ανάγκες του Πανεπιστημίου Πελοποννήσου». </w:t>
      </w:r>
    </w:p>
    <w:p w14:paraId="74BFA13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ΑΝΤΙΚΕΙΜΕΝΟ ΤΗΣ ΣΥΜΒΑΣΗΣ</w:t>
      </w:r>
    </w:p>
    <w:p w14:paraId="7699906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i/>
          <w:iCs/>
          <w:color w:val="5B9BD5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Απαιτήσεις και Τεχνικές Προδιαγραφές </w:t>
      </w:r>
    </w:p>
    <w:p w14:paraId="7C469BC2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Τα προς προμήθεια αγαθά περιγράφονται αναλυτικά στους πίνακες που ακολουθούν συγκεντρωτικά:  </w:t>
      </w:r>
    </w:p>
    <w:p w14:paraId="3BD24C8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Σημείωση:</w:t>
      </w: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 *«Οι αναφερόμενοι κωδικοί μελανιών/</w:t>
      </w:r>
      <w:proofErr w:type="spellStart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τόνερ</w:t>
      </w:r>
      <w:proofErr w:type="spellEnd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 ανά μοντέλο εκτυπωτή είναι ενδεικτικοί. Ο προσφέρων δύναται να προτείνει ισοδύναμο ή καλύτερης ποιότητας μελάνι/</w:t>
      </w:r>
      <w:proofErr w:type="spellStart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τόνερ</w:t>
      </w:r>
      <w:proofErr w:type="spellEnd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. Σε περίπτωση που ο αναγραφόμενος κωδικός δεν αντιστοιχεί ακριβώς στο προαναφερόμενο μοντέλο εκτυπωτή, θα πρέπει να παρασχεθεί ο σωστός κωδικός για το συγκεκριμένο μοντέλο, αγνοώντας τον αρχικά αναγραφόμενο»</w:t>
      </w:r>
    </w:p>
    <w:p w14:paraId="0DCF866E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224"/>
        <w:gridCol w:w="843"/>
        <w:gridCol w:w="694"/>
        <w:gridCol w:w="1020"/>
        <w:gridCol w:w="709"/>
        <w:gridCol w:w="1020"/>
        <w:gridCol w:w="1057"/>
        <w:gridCol w:w="1481"/>
        <w:gridCol w:w="2339"/>
        <w:gridCol w:w="3063"/>
      </w:tblGrid>
      <w:tr w:rsidR="00603F4C" w:rsidRPr="002D4EBC" w14:paraId="32827935" w14:textId="77777777" w:rsidTr="00603F4C">
        <w:trPr>
          <w:trHeight w:val="900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64EF3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3924B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Ονομασία Εκτυπωτή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4221F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Μελάνι – </w:t>
            </w:r>
            <w:proofErr w:type="spellStart"/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Τόνερ</w:t>
            </w:r>
            <w:proofErr w:type="spellEnd"/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*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1E2EB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BLACK ΤΙΜΗ  ΤΜΧ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F2F3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ΠΟΣΟΤΗΤΑ ΜΑΥΡΟ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7376B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COLOR ΤΙΜΗ ΤΜΧ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9E642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ΠΟΣΟΤΗΤΑ ΕΓΧΡΩΜΟ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75414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ΠΕΡΙΓΡΑΦΗ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60619" w14:textId="77777777" w:rsidR="00F16921" w:rsidRPr="002D4EBC" w:rsidRDefault="00F16921" w:rsidP="00853D9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BLACK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34EDF6" w14:textId="77777777" w:rsidR="00F16921" w:rsidRPr="002D4EBC" w:rsidRDefault="00F16921" w:rsidP="00853D9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COLOR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99BA0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ΣΥΝΟΛΟ</w:t>
            </w:r>
          </w:p>
        </w:tc>
      </w:tr>
      <w:tr w:rsidR="00F16921" w:rsidRPr="002D4EBC" w14:paraId="7BAA7573" w14:textId="77777777" w:rsidTr="00603F4C">
        <w:trPr>
          <w:trHeight w:val="6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AFD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FE8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DELL E515DW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68D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Dell P7RMX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( 593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-BBKD) | DELL 593-BBLH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(PVTHG)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9B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120,15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1F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7B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9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ACD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50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240,30 €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3A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2F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240,30 € </w:t>
            </w:r>
          </w:p>
        </w:tc>
      </w:tr>
      <w:tr w:rsidR="00603F4C" w:rsidRPr="002D4EBC" w14:paraId="335591BF" w14:textId="77777777" w:rsidTr="00603F4C">
        <w:trPr>
          <w:trHeight w:val="6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5568C2A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2F0131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5BC58C8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44AC3DC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1ECBD4D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0CB1F1A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218FBB6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2215394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23444BD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0E1E3D2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193,79 €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391D47B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240,30 €</w:t>
            </w:r>
          </w:p>
        </w:tc>
      </w:tr>
      <w:tr w:rsidR="00F16921" w:rsidRPr="002D4EBC" w14:paraId="3A86CE69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AC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A8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DUPLO DP-X55 DUPRINTER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DD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DUPLO DC14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(90107)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6F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1468,5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59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F1F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87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4DC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F7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1.468,50 €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AB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21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1.468,50 € </w:t>
            </w:r>
          </w:p>
        </w:tc>
      </w:tr>
      <w:tr w:rsidR="00603F4C" w:rsidRPr="002D4EBC" w14:paraId="29AB5858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0A95B7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5C2810A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081461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10F84AE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205EC6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EE87DE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83231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68B0321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4A7DB24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532C60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 1.184,27 €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86C9C0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1.468,50 €</w:t>
            </w:r>
          </w:p>
        </w:tc>
      </w:tr>
      <w:tr w:rsidR="00F16921" w:rsidRPr="002D4EBC" w14:paraId="0B54895A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7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F6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SAMSUMG, XPRESSM2070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3B0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MLT-D111S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05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73,425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C4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79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56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74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9E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73,43 €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C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8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73,43 € </w:t>
            </w:r>
          </w:p>
        </w:tc>
      </w:tr>
      <w:tr w:rsidR="00F16921" w:rsidRPr="002D4EBC" w14:paraId="77BB1822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EE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F58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M2675F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C99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Samsung MLT-D116L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| Samsung MLT-D116S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46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0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A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C9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0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E1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40,05 €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13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95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40,05 € </w:t>
            </w:r>
          </w:p>
        </w:tc>
      </w:tr>
      <w:tr w:rsidR="00F16921" w:rsidRPr="002D4EBC" w14:paraId="09F37536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A2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2FE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 CLX-6260FD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51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(CLT-K506L)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91C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94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B7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8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02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21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160,20 €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81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89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160,20 € </w:t>
            </w:r>
          </w:p>
        </w:tc>
      </w:tr>
      <w:tr w:rsidR="00F16921" w:rsidRPr="002D4EBC" w14:paraId="77C1671C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89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0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M2625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177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9E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4E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CC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02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55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82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E8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E8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0AE1EF54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25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B08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75FN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2F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0A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ED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B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FE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6AB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94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67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7BB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66F65A9F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6C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9D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8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5FD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05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71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16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0E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14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6D2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7A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120,15 €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EF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4D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120,15 € </w:t>
            </w:r>
          </w:p>
        </w:tc>
      </w:tr>
      <w:tr w:rsidR="00603F4C" w:rsidRPr="002D4EBC" w14:paraId="471B28E7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FF79F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F73B1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A2E8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B6B0F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B0735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448DA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FAB4A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F15B7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4F09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1A8A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446,79 €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4FB31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554,03 € </w:t>
            </w:r>
          </w:p>
          <w:p w14:paraId="7B96111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603F4C" w:rsidRPr="002D4EBC" w14:paraId="79832DCA" w14:textId="77777777" w:rsidTr="00603F4C">
        <w:trPr>
          <w:trHeight w:val="3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2B3551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34D34AC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28E7EFA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64E208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E6EE11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EBEF1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E50E34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102C05A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3E13F2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        23.441,53 €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73411F3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 13.463,48 €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458B0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ΣΥΝΟΛΟ ΣΥΜΠ/ΝΟΥ ΦΠΑ   36.905,01 € </w:t>
            </w:r>
          </w:p>
        </w:tc>
      </w:tr>
      <w:tr w:rsidR="00603F4C" w:rsidRPr="002D4EBC" w14:paraId="48C11D3A" w14:textId="77777777" w:rsidTr="00603F4C">
        <w:trPr>
          <w:trHeight w:val="90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38809A9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38B8592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1341A23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7F7BD9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6302B0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10EEC29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32AB228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6A582D1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 Άθροισμα όλων των ομάδων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3C6D7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0E3F4A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ΣΥΝΟΛΟ ΑΝΕΥ ΦΠΑ 24% 29.762,10 €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D12E3F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</w:t>
            </w:r>
          </w:p>
        </w:tc>
      </w:tr>
    </w:tbl>
    <w:p w14:paraId="338B1C61" w14:textId="77777777" w:rsidR="00F16921" w:rsidRPr="002D4EBC" w:rsidRDefault="00F16921" w:rsidP="00F1692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 xml:space="preserve"> </w:t>
      </w:r>
    </w:p>
    <w:p w14:paraId="7ACC74B3" w14:textId="77777777" w:rsidR="00F16921" w:rsidRPr="002D4EBC" w:rsidRDefault="00F16921" w:rsidP="00F16921">
      <w:pPr>
        <w:autoSpaceDE w:val="0"/>
        <w:spacing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*Οι αναφερόμενοι κωδικοί μελανιών/</w:t>
      </w:r>
      <w:proofErr w:type="spellStart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τόνερ</w:t>
      </w:r>
      <w:proofErr w:type="spellEnd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ανά μοντέλο εκτυπωτή είναι ενδεικτικοί. Ο προσφέρων δύναται να προτείνει ισοδύναμο ή καλύτερης ποιότητας μελάνι/</w:t>
      </w:r>
      <w:proofErr w:type="spellStart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τόνερ</w:t>
      </w:r>
      <w:proofErr w:type="spellEnd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. Σε περίπτωση που ο αναγραφόμενος κωδικός δεν αντιστοιχεί ακριβώς στο προαναφερόμενο μοντέλο εκτυπωτή, θα πρέπει να παρασχεθεί ο σωστός κωδικός για το συγκεκριμένο μοντέλο, αγνοώντας τον αρχικά αναγραφόμενο</w:t>
      </w:r>
    </w:p>
    <w:p w14:paraId="10A5F177" w14:textId="77777777" w:rsidR="00F16921" w:rsidRPr="002D4EBC" w:rsidRDefault="00F16921" w:rsidP="00F16921">
      <w:pPr>
        <w:pStyle w:val="a6"/>
        <w:numPr>
          <w:ilvl w:val="0"/>
          <w:numId w:val="34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Διάρκεια σύμβασης-Χρόνοι παράδοσης:</w:t>
      </w:r>
    </w:p>
    <w:p w14:paraId="492D0E37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συνολική διάρκεια της σύμβασης ορίζεται σε τρεις (3) μήνες για την ολοκλήρωση των παραδόσεων</w:t>
      </w:r>
      <w:r>
        <w:rPr>
          <w:rFonts w:ascii="Calibri" w:eastAsia="SimSun" w:hAnsi="Calibri" w:cs="Calibri"/>
          <w:sz w:val="22"/>
          <w:szCs w:val="22"/>
          <w:lang w:eastAsia="ar-SA"/>
        </w:rPr>
        <w:t>.</w:t>
      </w:r>
    </w:p>
    <w:p w14:paraId="60871F5B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</w:p>
    <w:p w14:paraId="3ACADBEC" w14:textId="77777777" w:rsidR="00F16921" w:rsidRPr="002D4EBC" w:rsidRDefault="00F16921" w:rsidP="00F16921">
      <w:pPr>
        <w:pStyle w:val="a6"/>
        <w:numPr>
          <w:ilvl w:val="0"/>
          <w:numId w:val="34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Παραδοτέα-Διαδικασία Παραλαβής/Παρακολούθησης:</w:t>
      </w:r>
    </w:p>
    <w:p w14:paraId="1363BBD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παράδοση των αγαθών από τον ανάδοχο κάθε Ομάδας θα πραγματοποιηθεί με τους εξής όρους:</w:t>
      </w:r>
    </w:p>
    <w:p w14:paraId="742AB991" w14:textId="77777777" w:rsidR="00F16921" w:rsidRPr="002D4EBC" w:rsidRDefault="00F16921" w:rsidP="00F16921">
      <w:pPr>
        <w:pStyle w:val="a6"/>
        <w:numPr>
          <w:ilvl w:val="0"/>
          <w:numId w:val="29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τα αγαθά θα συσκευάζονται και θα παραδίδονται τιμολογημένα </w:t>
      </w:r>
      <w:r w:rsidRPr="002D4EBC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σε κάθε Τμήμα</w:t>
      </w: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 (της κάθε Ομάδας) και στην ταχυδρομική διεύθυνση που ορίζεται στον πίνακα του παρόντος Παραρτήματος. </w:t>
      </w:r>
    </w:p>
    <w:p w14:paraId="261DD6EE" w14:textId="77777777" w:rsidR="00F16921" w:rsidRPr="002D4EBC" w:rsidRDefault="00F16921" w:rsidP="00F16921">
      <w:pPr>
        <w:pStyle w:val="a6"/>
        <w:numPr>
          <w:ilvl w:val="0"/>
          <w:numId w:val="29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lastRenderedPageBreak/>
        <w:t>Η αρμόδια Επιτροπή Παραλαβής του κάθε Τμήματος (όπως αυτή ορίζεται ετησίως και ισχύει κατά την έκδοση του τιμολογίου) συντάσσει πρωτόκολλο προσωρινής ή οριστικής παραλαβής σύμφωνα με τα οριζόμενα της παραγράφου 6 της παρούσας σύμβασης.</w:t>
      </w:r>
    </w:p>
    <w:p w14:paraId="61CB27A0" w14:textId="77777777" w:rsidR="00F16921" w:rsidRPr="002D4EBC" w:rsidRDefault="00F16921" w:rsidP="00F16921">
      <w:pPr>
        <w:pStyle w:val="a6"/>
        <w:numPr>
          <w:ilvl w:val="0"/>
          <w:numId w:val="29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Τα πρωτόκολλα παραλαβής με τα τιμολόγια παραδίδονται στο Τμήμα Εκκαθάρισης της Διεύθυνσης Οικονομικών Υπηρεσιών για εκκαθάριση και εξόφληση. </w:t>
      </w:r>
    </w:p>
    <w:p w14:paraId="49BC03AF" w14:textId="77777777" w:rsidR="00F16921" w:rsidRPr="002D4EBC" w:rsidRDefault="00F16921" w:rsidP="00F16921">
      <w:pPr>
        <w:suppressAutoHyphens/>
        <w:spacing w:before="57" w:after="57" w:line="276" w:lineRule="auto"/>
        <w:jc w:val="both"/>
        <w:rPr>
          <w:rFonts w:ascii="Calibri" w:eastAsia="SimSun" w:hAnsi="Calibri" w:cs="Calibri"/>
          <w:i/>
          <w:iCs/>
          <w:color w:val="5B9BD5"/>
          <w:sz w:val="22"/>
          <w:szCs w:val="22"/>
          <w:lang w:eastAsia="ar-SA"/>
        </w:rPr>
      </w:pPr>
    </w:p>
    <w:p w14:paraId="4CE63341" w14:textId="77777777" w:rsidR="00F16921" w:rsidRPr="002D4EBC" w:rsidRDefault="00F16921" w:rsidP="00F16921">
      <w:pPr>
        <w:suppressAutoHyphens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>ΜΕΡΟΣ Β- ΟΙΚΟΝΟΜΙΚΟ ΑΝΤΙΚΕΙΜΕΝΟ ΤΗΣ ΣΥΜΒΑΣΗΣ</w:t>
      </w:r>
    </w:p>
    <w:p w14:paraId="364926EC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Χρηματοδότηση </w:t>
      </w:r>
    </w:p>
    <w:p w14:paraId="2F66EB33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παρούσα σύμβαση βαρύνει τον τακτικό προϋπολογισμό του Πανεπιστημίου Πελοποννήσου του οικονομικού έτους 2024.</w:t>
      </w:r>
    </w:p>
    <w:p w14:paraId="1A59D799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Εκτιμώμενη αξία σύμβασης σε ευρώ, χωρίς ΦΠΑ:  € 29.762,10</w:t>
      </w:r>
    </w:p>
    <w:p w14:paraId="03B0DAC8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</w:p>
    <w:p w14:paraId="32C5E819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Ανάλυση και Τεκμηρίωση προϋπολογισμού/Συνολική και ανά τμήμα/μονάδα</w:t>
      </w:r>
    </w:p>
    <w:p w14:paraId="6D65DED2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Για τον προσδιορισμό του προϋπολογισμού της σύμβασης λήφθηκαν υπόψη συγκριτικά στοιχεία τιμών προηγούμενων συμβάσεων.</w:t>
      </w:r>
    </w:p>
    <w:p w14:paraId="78221306" w14:textId="77777777" w:rsidR="00F16921" w:rsidRPr="002D4EBC" w:rsidRDefault="00F16921" w:rsidP="00F16921">
      <w:pPr>
        <w:suppressAutoHyphens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4E40CD62" w14:textId="77777777" w:rsidR="00F16921" w:rsidRPr="002D4EBC" w:rsidRDefault="00F16921" w:rsidP="00F16921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76" w:lineRule="auto"/>
        <w:jc w:val="both"/>
        <w:outlineLvl w:val="1"/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</w:pPr>
      <w:bookmarkStart w:id="1" w:name="_Toc129004465"/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ΠΑΡΑΡΤΗΜΑ ΙΙ –  Ειδική Συγγραφή Υποχρεώσεων </w:t>
      </w:r>
      <w:bookmarkEnd w:id="1"/>
      <w:r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– τεχνική προσφορά </w:t>
      </w:r>
    </w:p>
    <w:p w14:paraId="2713FA5A" w14:textId="77777777" w:rsidR="00F16921" w:rsidRPr="002D4EBC" w:rsidRDefault="00F16921" w:rsidP="00F16921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ΓΕΝΙΚΟΙ &amp; ΕΙΔΙΚΟΙ ΟΡΟΙ – ΥΠΟΧΡΕΩΣΕΙΣ ΑΝΑΔΟΧΟΥ</w:t>
      </w:r>
    </w:p>
    <w:p w14:paraId="447808B1" w14:textId="77777777" w:rsidR="00F16921" w:rsidRPr="002D4EBC" w:rsidRDefault="00F16921" w:rsidP="00F16921">
      <w:pPr>
        <w:numPr>
          <w:ilvl w:val="0"/>
          <w:numId w:val="28"/>
        </w:numPr>
        <w:autoSpaceDE w:val="0"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Οι συμμετέχοντες μπορούν να υποβάλλουν προσφορά για το σύνολο της ποσότητας της κάθε Ομάδας, λαμβάνοντας υπόψη τους επιμέρους προϋπολογισμούς για κάθε είδος, όπως περιγράφονται στους πίνακες του Παραρτήματος Ι. </w:t>
      </w:r>
    </w:p>
    <w:p w14:paraId="4BF23868" w14:textId="77777777" w:rsidR="00F16921" w:rsidRPr="002D4EBC" w:rsidRDefault="00F16921" w:rsidP="00F16921">
      <w:pPr>
        <w:numPr>
          <w:ilvl w:val="0"/>
          <w:numId w:val="28"/>
        </w:numPr>
        <w:autoSpaceDE w:val="0"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Προσφορές που δεν πληρούν το σύνολο των κάτωθι προδιαγραφών θα απορρίπτονται ως απαράδεκτες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4"/>
        <w:gridCol w:w="6804"/>
        <w:gridCol w:w="1769"/>
        <w:gridCol w:w="1997"/>
        <w:gridCol w:w="1964"/>
      </w:tblGrid>
      <w:tr w:rsidR="00F16921" w:rsidRPr="002D4EBC" w14:paraId="24C7B354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AB9E9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AE819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Περιγραφή/ Προδιαγραφές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56F9BA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Υποχρεωτική Απαίτηση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B7049A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Απάντηση</w:t>
            </w:r>
            <w:r w:rsidRPr="002D4EB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2D4EBC">
              <w:rPr>
                <w:rFonts w:ascii="Calibri" w:hAnsi="Calibri" w:cs="Calibri"/>
                <w:sz w:val="22"/>
                <w:szCs w:val="22"/>
              </w:rPr>
              <w:t>Προμηθευτή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84BFA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Παραπομπές σε Τεχνικά Φυλλάδια, ή/και Σχόλια</w:t>
            </w:r>
          </w:p>
        </w:tc>
      </w:tr>
      <w:tr w:rsidR="00F16921" w:rsidRPr="002D4EBC" w14:paraId="58900E8E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375A83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80186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Ο προμηθευτής ή ο επίσημος εισαγωγέας θα έχει πιστοποιηθεί κατά </w:t>
            </w:r>
            <w:r w:rsidRPr="002D4EBC">
              <w:rPr>
                <w:rFonts w:ascii="Calibri" w:hAnsi="Calibri" w:cs="Calibri"/>
                <w:sz w:val="22"/>
                <w:szCs w:val="22"/>
                <w:lang w:val="en-US" w:eastAsia="el-GR"/>
              </w:rPr>
              <w:t>ISO</w:t>
            </w: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9001.</w:t>
            </w:r>
          </w:p>
          <w:p w14:paraId="6C7F326A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BE0A4F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9E7801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E892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67ABF020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8B4DAE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2FDBDC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Τα προσφερόμενα αναλώσιμα πρέπει να είναι τα εργοστασιακά προϊόντα που παράγει και διαθέτει στην αγορά ο κατασκευαστής του εξοπλισμού (</w:t>
            </w:r>
            <w:proofErr w:type="spellStart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Original</w:t>
            </w:r>
            <w:proofErr w:type="spellEnd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Equipment</w:t>
            </w:r>
            <w:proofErr w:type="spellEnd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Manufacturer</w:t>
            </w:r>
            <w:proofErr w:type="spellEnd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- OEM) για κάθε συγκεκριμένο μοντέλο εκτυπωτή, σύμφωνα με τις προδιαγραφές και τους κωδικούς προϊόντων του κατασκευαστή.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263FC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284F4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34648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5717B47B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27EFC3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25FA81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Να είναι καινούρια και αμεταχείριστα, σε άριστη κατάσταση, να κυκλοφορούν στην αγορά με την επίσημη συσκευασία του κατασκευαστή των εκτυπωτών.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831EE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705618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3C05E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4F6ED138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73C6D3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F54F5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Να παρέχουν πλήρη συμβατότητα με τους εκτυπωτές για τους οποίους προορίζονται, διασφαλίζοντας την άριστη ποιότητα εκτύπωσης και την μακροχρόνια προστασία του εξοπλισμού.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8B1FB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4C4164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55C9D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472E9314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5D378B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28C668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Τα προϊόντα θα παραδίδονται συσκευασμένα. Στις εξωτερικές συσκευασίες θα αναγράφεται: α) οι συμβατοί εκτυπωτές και β) η ημερομηνία λήξης.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5067BD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A87CFA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F48F4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6CF0477E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CD4952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2AD93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Ο υποψήφιος Ανάδοχος θα πρέπει να προσκομίσει βεβαίωση συνεργασίας που έχει με τον παραπάνω κεντρικό εισαγωγέα – διανομέα, στην περίπτωση που δεν είναι ο ίδιος ο επίσημος διανομέας της κατασκευαστικής εταιρείας.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49B1A0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301D11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7FC22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58203A47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F38DE1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6DA2A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Όλα τα προϊόντα, θα πρέπει επίσης να έχουν προστατευτικό κάλυμμα κεφαλής, το οποίο θα αφαιρείται πριν από τη χρήση.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3C468A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6AE85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FFAAB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0C5F2EF8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88C8F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E530D4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 προϊόντα θα πρέπει να συμφωνούν πλήρως με τις προδιαγραφές του κάθε μηχανήματος.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8EF78D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BC173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941D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2C97B611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99A87A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E115A1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Τυχόν ελαττώματα σε αυτά όπως π.χ. η μη αναγνώρισή τους από το μηχάνημα και που έχουν ως αποτέλεσμα την κακή εκτύπωση ή την αδυναμία εκτύπωσης, αφού διαπιστωθούν από την Υπηρεσία, δημιουργούν την υποχρέωση στον προμηθευτή να αντικαταστήσει άμεσα τα ελαττωματικά προϊόντα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079C00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F89607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03ED7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41653CF8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307C99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28CBEF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Οι κωδικοί των μελανιών και </w:t>
            </w:r>
            <w:proofErr w:type="spellStart"/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τόνερ</w:t>
            </w:r>
            <w:proofErr w:type="spellEnd"/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 θα πρέπει να ανταποκρίνονται ακριβώς στις περιεκτικότητες που αναφέρονται. Μικρότερες ποσότητες ΔΕΝ θα γίνονται αποδεκτές.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2434D6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0BEB9B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A686E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1022C186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0DD58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985E59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Όλα τα αναλώσιμα, θα έχουν ημερομηνία λήξεως τουλάχιστον 1 έτος, από την ημερομηνία παράδοσης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684CF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D1790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DD0DF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66E23C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2601E640" w14:textId="77777777" w:rsidR="00F16921" w:rsidRPr="002D4EBC" w:rsidRDefault="00F16921" w:rsidP="00F16921">
      <w:pPr>
        <w:rPr>
          <w:rFonts w:ascii="Calibri" w:eastAsia="Times New Roman" w:hAnsi="Calibri" w:cs="Calibri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sz w:val="22"/>
          <w:szCs w:val="22"/>
          <w:lang w:eastAsia="ar-SA"/>
        </w:rPr>
        <w:br w:type="page"/>
      </w:r>
    </w:p>
    <w:p w14:paraId="56B00C4E" w14:textId="77777777" w:rsidR="00AF23F5" w:rsidRDefault="00AF23F5"/>
    <w:sectPr w:rsidR="00AF23F5" w:rsidSect="00F1692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F1919"/>
    <w:multiLevelType w:val="hybridMultilevel"/>
    <w:tmpl w:val="346ED1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610"/>
    <w:multiLevelType w:val="hybridMultilevel"/>
    <w:tmpl w:val="3A346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D6901"/>
    <w:multiLevelType w:val="hybridMultilevel"/>
    <w:tmpl w:val="03B6A880"/>
    <w:lvl w:ilvl="0" w:tplc="4AA8821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735D4E"/>
    <w:multiLevelType w:val="hybridMultilevel"/>
    <w:tmpl w:val="DD709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83F0E"/>
    <w:multiLevelType w:val="hybridMultilevel"/>
    <w:tmpl w:val="EE6E7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35CBC"/>
    <w:multiLevelType w:val="hybridMultilevel"/>
    <w:tmpl w:val="26620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04A04"/>
    <w:multiLevelType w:val="hybridMultilevel"/>
    <w:tmpl w:val="6F3E265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1D3E"/>
    <w:multiLevelType w:val="hybridMultilevel"/>
    <w:tmpl w:val="17A6B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85F85"/>
    <w:multiLevelType w:val="hybridMultilevel"/>
    <w:tmpl w:val="47A60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E4351"/>
    <w:multiLevelType w:val="hybridMultilevel"/>
    <w:tmpl w:val="17A6BA2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8F1"/>
    <w:multiLevelType w:val="hybridMultilevel"/>
    <w:tmpl w:val="5172EAF2"/>
    <w:lvl w:ilvl="0" w:tplc="679A006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C43289"/>
    <w:multiLevelType w:val="hybridMultilevel"/>
    <w:tmpl w:val="185A8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820342526">
    <w:abstractNumId w:val="33"/>
  </w:num>
  <w:num w:numId="2" w16cid:durableId="120462019">
    <w:abstractNumId w:val="24"/>
  </w:num>
  <w:num w:numId="3" w16cid:durableId="237787604">
    <w:abstractNumId w:val="21"/>
  </w:num>
  <w:num w:numId="4" w16cid:durableId="254555783">
    <w:abstractNumId w:val="26"/>
  </w:num>
  <w:num w:numId="5" w16cid:durableId="565801887">
    <w:abstractNumId w:val="27"/>
  </w:num>
  <w:num w:numId="6" w16cid:durableId="884563931">
    <w:abstractNumId w:val="11"/>
  </w:num>
  <w:num w:numId="7" w16cid:durableId="1649675184">
    <w:abstractNumId w:val="20"/>
  </w:num>
  <w:num w:numId="8" w16cid:durableId="740181674">
    <w:abstractNumId w:val="0"/>
  </w:num>
  <w:num w:numId="9" w16cid:durableId="522868561">
    <w:abstractNumId w:val="1"/>
  </w:num>
  <w:num w:numId="10" w16cid:durableId="2091810207">
    <w:abstractNumId w:val="2"/>
  </w:num>
  <w:num w:numId="11" w16cid:durableId="2140872469">
    <w:abstractNumId w:val="3"/>
  </w:num>
  <w:num w:numId="12" w16cid:durableId="645203199">
    <w:abstractNumId w:val="4"/>
  </w:num>
  <w:num w:numId="13" w16cid:durableId="1781679136">
    <w:abstractNumId w:val="5"/>
  </w:num>
  <w:num w:numId="14" w16cid:durableId="1168255682">
    <w:abstractNumId w:val="6"/>
  </w:num>
  <w:num w:numId="15" w16cid:durableId="96486464">
    <w:abstractNumId w:val="7"/>
  </w:num>
  <w:num w:numId="16" w16cid:durableId="2099475955">
    <w:abstractNumId w:val="8"/>
  </w:num>
  <w:num w:numId="17" w16cid:durableId="1323313423">
    <w:abstractNumId w:val="9"/>
  </w:num>
  <w:num w:numId="18" w16cid:durableId="1831096665">
    <w:abstractNumId w:val="10"/>
  </w:num>
  <w:num w:numId="19" w16cid:durableId="194854888">
    <w:abstractNumId w:val="38"/>
  </w:num>
  <w:num w:numId="20" w16cid:durableId="1869874216">
    <w:abstractNumId w:val="37"/>
  </w:num>
  <w:num w:numId="21" w16cid:durableId="422844831">
    <w:abstractNumId w:val="30"/>
  </w:num>
  <w:num w:numId="22" w16cid:durableId="640816679">
    <w:abstractNumId w:val="31"/>
  </w:num>
  <w:num w:numId="23" w16cid:durableId="99692492">
    <w:abstractNumId w:val="36"/>
  </w:num>
  <w:num w:numId="24" w16cid:durableId="1391198361">
    <w:abstractNumId w:val="25"/>
  </w:num>
  <w:num w:numId="25" w16cid:durableId="547882271">
    <w:abstractNumId w:val="17"/>
  </w:num>
  <w:num w:numId="26" w16cid:durableId="892234679">
    <w:abstractNumId w:val="29"/>
  </w:num>
  <w:num w:numId="27" w16cid:durableId="315260460">
    <w:abstractNumId w:val="35"/>
  </w:num>
  <w:num w:numId="28" w16cid:durableId="533618675">
    <w:abstractNumId w:val="13"/>
  </w:num>
  <w:num w:numId="29" w16cid:durableId="98382391">
    <w:abstractNumId w:val="32"/>
  </w:num>
  <w:num w:numId="30" w16cid:durableId="1073702217">
    <w:abstractNumId w:val="12"/>
  </w:num>
  <w:num w:numId="31" w16cid:durableId="938097994">
    <w:abstractNumId w:val="16"/>
  </w:num>
  <w:num w:numId="32" w16cid:durableId="535044738">
    <w:abstractNumId w:val="18"/>
  </w:num>
  <w:num w:numId="33" w16cid:durableId="223106487">
    <w:abstractNumId w:val="34"/>
  </w:num>
  <w:num w:numId="34" w16cid:durableId="1291785875">
    <w:abstractNumId w:val="23"/>
  </w:num>
  <w:num w:numId="35" w16cid:durableId="973103391">
    <w:abstractNumId w:val="14"/>
  </w:num>
  <w:num w:numId="36" w16cid:durableId="702367505">
    <w:abstractNumId w:val="15"/>
  </w:num>
  <w:num w:numId="37" w16cid:durableId="1021780484">
    <w:abstractNumId w:val="22"/>
  </w:num>
  <w:num w:numId="38" w16cid:durableId="1126385536">
    <w:abstractNumId w:val="28"/>
  </w:num>
  <w:num w:numId="39" w16cid:durableId="639043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21"/>
    <w:rsid w:val="002150A0"/>
    <w:rsid w:val="0049446B"/>
    <w:rsid w:val="00603F4C"/>
    <w:rsid w:val="00645714"/>
    <w:rsid w:val="00AF23F5"/>
    <w:rsid w:val="00E42C6C"/>
    <w:rsid w:val="00F16921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E8B"/>
  <w15:chartTrackingRefBased/>
  <w15:docId w15:val="{5449C82D-F29D-496E-B0BD-E9E47FB7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59"/>
    <w:lsdException w:name="Grid Table 4" w:uiPriority="59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16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6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F16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F16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F16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F16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F16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F16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F16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F169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F169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F169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sid w:val="00F169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sid w:val="00F169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sid w:val="00F16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6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6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6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6921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F169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69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69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6921"/>
    <w:rPr>
      <w:b/>
      <w:bCs/>
      <w:smallCaps/>
      <w:color w:val="0F4761" w:themeColor="accent1" w:themeShade="BF"/>
      <w:spacing w:val="5"/>
    </w:rPr>
  </w:style>
  <w:style w:type="table" w:customStyle="1" w:styleId="TableGridLight">
    <w:name w:val="Table Grid Light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paragraph" w:styleId="aa">
    <w:name w:val="No Spacing"/>
    <w:uiPriority w:val="1"/>
    <w:qFormat/>
    <w:rsid w:val="00F169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b">
    <w:name w:val="caption"/>
    <w:basedOn w:val="a"/>
    <w:next w:val="a"/>
    <w:uiPriority w:val="35"/>
    <w:semiHidden/>
    <w:unhideWhenUsed/>
    <w:qFormat/>
    <w:rsid w:val="00F16921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  <w:rsid w:val="00F16921"/>
  </w:style>
  <w:style w:type="table" w:styleId="ac">
    <w:name w:val="Table Grid"/>
    <w:basedOn w:val="a1"/>
    <w:uiPriority w:val="3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Grid Table Light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styleId="1-2">
    <w:name w:val="Grid Table 1 Light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1-3">
    <w:name w:val="Grid Table 1 Light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1-4">
    <w:name w:val="Grid Table 1 Light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1-5">
    <w:name w:val="Grid Table 1 Light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1-6">
    <w:name w:val="Grid Table 1 Light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22">
    <w:name w:val="Grid Table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2-2">
    <w:name w:val="Grid Table 2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2-3">
    <w:name w:val="Grid Table 2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2-4">
    <w:name w:val="Grid Table 2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2-5">
    <w:name w:val="Grid Table 2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2-6">
    <w:name w:val="Grid Table 2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31">
    <w:name w:val="Grid Table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3-2">
    <w:name w:val="Grid Table 3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3-3">
    <w:name w:val="Grid Table 3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3-4">
    <w:name w:val="Grid Table 3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3-5">
    <w:name w:val="Grid Table 3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3-6">
    <w:name w:val="Grid Table 3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41">
    <w:name w:val="Grid Table 4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4-2">
    <w:name w:val="Grid Table 4 Accent 2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4-3">
    <w:name w:val="Grid Table 4 Accent 3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4-4">
    <w:name w:val="Grid Table 4 Accent 4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4-5">
    <w:name w:val="Grid Table 4 Accent 5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4-6">
    <w:name w:val="Grid Table 4 Accent 6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51">
    <w:name w:val="Grid Table 5 Dark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styleId="5-2">
    <w:name w:val="Grid Table 5 Dark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5-3">
    <w:name w:val="Grid Table 5 Dark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5-5">
    <w:name w:val="Grid Table 5 Dark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5-6">
    <w:name w:val="Grid Table 5 Dark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60">
    <w:name w:val="Grid Table 6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70">
    <w:name w:val="Grid Table 7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12">
    <w:name w:val="List Table 1 Light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1-20">
    <w:name w:val="List Table 1 Light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1-30">
    <w:name w:val="List Table 1 Light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1-40">
    <w:name w:val="List Table 1 Light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1-50">
    <w:name w:val="List Table 1 Light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1-60">
    <w:name w:val="List Table 1 Light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23">
    <w:name w:val="List Table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2-20">
    <w:name w:val="List Table 2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2-30">
    <w:name w:val="List Table 2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2-40">
    <w:name w:val="List Table 2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2-50">
    <w:name w:val="List Table 2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2-60">
    <w:name w:val="List Table 2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32">
    <w:name w:val="List Table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3-20">
    <w:name w:val="List Table 3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3-30">
    <w:name w:val="List Table 3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3-40">
    <w:name w:val="List Table 3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3-50">
    <w:name w:val="List Table 3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3-60">
    <w:name w:val="List Table 3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42">
    <w:name w:val="List Table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4-20">
    <w:name w:val="List Table 4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4-30">
    <w:name w:val="List Table 4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4-40">
    <w:name w:val="List Table 4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4-50">
    <w:name w:val="List Table 4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4-60">
    <w:name w:val="List Table 4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52">
    <w:name w:val="List Table 5 Dark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5-20">
    <w:name w:val="List Table 5 Dark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5-30">
    <w:name w:val="List Table 5 Dark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5-4">
    <w:name w:val="List Table 5 Dark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5-50">
    <w:name w:val="List Table 5 Dark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5-60">
    <w:name w:val="List Table 5 Dark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61">
    <w:name w:val="List Table 6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e">
    <w:name w:val="footnote text"/>
    <w:basedOn w:val="a"/>
    <w:link w:val="Char3"/>
    <w:unhideWhenUsed/>
    <w:qFormat/>
    <w:rsid w:val="00F16921"/>
    <w:pPr>
      <w:spacing w:after="40"/>
    </w:pPr>
    <w:rPr>
      <w:sz w:val="18"/>
    </w:rPr>
  </w:style>
  <w:style w:type="character" w:customStyle="1" w:styleId="Char3">
    <w:name w:val="Κείμενο υποσημείωσης Char"/>
    <w:basedOn w:val="a0"/>
    <w:link w:val="ae"/>
    <w:rsid w:val="00F16921"/>
    <w:rPr>
      <w:kern w:val="0"/>
      <w:sz w:val="18"/>
      <w:szCs w:val="24"/>
      <w14:ligatures w14:val="none"/>
    </w:rPr>
  </w:style>
  <w:style w:type="character" w:styleId="af">
    <w:name w:val="footnote reference"/>
    <w:basedOn w:val="a0"/>
    <w:uiPriority w:val="99"/>
    <w:unhideWhenUsed/>
    <w:qFormat/>
    <w:rsid w:val="00F16921"/>
    <w:rPr>
      <w:vertAlign w:val="superscript"/>
    </w:rPr>
  </w:style>
  <w:style w:type="paragraph" w:styleId="af0">
    <w:name w:val="endnote text"/>
    <w:basedOn w:val="a"/>
    <w:link w:val="Char4"/>
    <w:unhideWhenUsed/>
    <w:rsid w:val="00F16921"/>
    <w:rPr>
      <w:sz w:val="20"/>
    </w:rPr>
  </w:style>
  <w:style w:type="character" w:customStyle="1" w:styleId="Char4">
    <w:name w:val="Κείμενο σημείωσης τέλους Char"/>
    <w:basedOn w:val="a0"/>
    <w:link w:val="af0"/>
    <w:rsid w:val="00F16921"/>
    <w:rPr>
      <w:kern w:val="0"/>
      <w:sz w:val="20"/>
      <w:szCs w:val="24"/>
      <w14:ligatures w14:val="none"/>
    </w:rPr>
  </w:style>
  <w:style w:type="character" w:styleId="af1">
    <w:name w:val="endnote reference"/>
    <w:basedOn w:val="a0"/>
    <w:unhideWhenUsed/>
    <w:rsid w:val="00F1692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16921"/>
    <w:pPr>
      <w:spacing w:after="57"/>
    </w:pPr>
  </w:style>
  <w:style w:type="paragraph" w:styleId="24">
    <w:name w:val="toc 2"/>
    <w:basedOn w:val="a"/>
    <w:next w:val="a"/>
    <w:uiPriority w:val="39"/>
    <w:unhideWhenUsed/>
    <w:rsid w:val="00F16921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F16921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F16921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F16921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16921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1692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1692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16921"/>
    <w:pPr>
      <w:spacing w:after="57"/>
      <w:ind w:left="2268"/>
    </w:pPr>
  </w:style>
  <w:style w:type="paragraph" w:styleId="af2">
    <w:name w:val="TOC Heading"/>
    <w:uiPriority w:val="39"/>
    <w:unhideWhenUsed/>
    <w:rsid w:val="00F169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f3">
    <w:name w:val="table of figures"/>
    <w:basedOn w:val="a"/>
    <w:next w:val="a"/>
    <w:uiPriority w:val="99"/>
    <w:unhideWhenUsed/>
    <w:rsid w:val="00F16921"/>
  </w:style>
  <w:style w:type="paragraph" w:styleId="af4">
    <w:name w:val="header"/>
    <w:basedOn w:val="a"/>
    <w:link w:val="Char5"/>
    <w:uiPriority w:val="99"/>
    <w:unhideWhenUsed/>
    <w:rsid w:val="00F16921"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4"/>
    <w:uiPriority w:val="99"/>
    <w:rsid w:val="00F16921"/>
    <w:rPr>
      <w:kern w:val="0"/>
      <w:sz w:val="24"/>
      <w:szCs w:val="24"/>
      <w14:ligatures w14:val="none"/>
    </w:rPr>
  </w:style>
  <w:style w:type="paragraph" w:styleId="af5">
    <w:name w:val="footer"/>
    <w:basedOn w:val="a"/>
    <w:link w:val="Char6"/>
    <w:unhideWhenUsed/>
    <w:rsid w:val="00F16921"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5"/>
    <w:rsid w:val="00F16921"/>
    <w:rPr>
      <w:kern w:val="0"/>
      <w:sz w:val="24"/>
      <w:szCs w:val="24"/>
      <w14:ligatures w14:val="none"/>
    </w:rPr>
  </w:style>
  <w:style w:type="character" w:styleId="af6">
    <w:name w:val="page number"/>
    <w:basedOn w:val="a0"/>
    <w:unhideWhenUsed/>
    <w:rsid w:val="00F16921"/>
  </w:style>
  <w:style w:type="character" w:styleId="-">
    <w:name w:val="Hyperlink"/>
    <w:basedOn w:val="a0"/>
    <w:uiPriority w:val="99"/>
    <w:unhideWhenUsed/>
    <w:rsid w:val="00F16921"/>
    <w:rPr>
      <w:color w:val="467886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sid w:val="00F16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169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7">
    <w:name w:val="Strong"/>
    <w:basedOn w:val="a0"/>
    <w:uiPriority w:val="22"/>
    <w:qFormat/>
    <w:rsid w:val="00F16921"/>
    <w:rPr>
      <w:b/>
      <w:bCs/>
    </w:rPr>
  </w:style>
  <w:style w:type="paragraph" w:customStyle="1" w:styleId="Standard">
    <w:name w:val="Standard"/>
    <w:rsid w:val="00F169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7" w:lineRule="auto"/>
    </w:pPr>
    <w:rPr>
      <w:rFonts w:ascii="Calibri" w:eastAsia="Calibri" w:hAnsi="Calibri" w:cs="Tahoma"/>
      <w:kern w:val="0"/>
      <w14:ligatures w14:val="none"/>
    </w:rPr>
  </w:style>
  <w:style w:type="paragraph" w:styleId="af8">
    <w:name w:val="Balloon Text"/>
    <w:basedOn w:val="a"/>
    <w:link w:val="Char7"/>
    <w:uiPriority w:val="99"/>
    <w:semiHidden/>
    <w:unhideWhenUsed/>
    <w:rsid w:val="00F16921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8"/>
    <w:uiPriority w:val="99"/>
    <w:semiHidden/>
    <w:rsid w:val="00F16921"/>
    <w:rPr>
      <w:rFonts w:ascii="Segoe UI" w:hAnsi="Segoe UI" w:cs="Segoe UI"/>
      <w:kern w:val="0"/>
      <w:sz w:val="18"/>
      <w:szCs w:val="18"/>
      <w14:ligatures w14:val="none"/>
    </w:rPr>
  </w:style>
  <w:style w:type="character" w:styleId="af9">
    <w:name w:val="Unresolved Mention"/>
    <w:basedOn w:val="a0"/>
    <w:uiPriority w:val="99"/>
    <w:semiHidden/>
    <w:unhideWhenUsed/>
    <w:rsid w:val="00F16921"/>
    <w:rPr>
      <w:color w:val="605E5C"/>
      <w:shd w:val="clear" w:color="auto" w:fill="E1DFDD"/>
    </w:rPr>
  </w:style>
  <w:style w:type="numbering" w:customStyle="1" w:styleId="15">
    <w:name w:val="Χωρίς λίστα1"/>
    <w:next w:val="a2"/>
    <w:uiPriority w:val="99"/>
    <w:semiHidden/>
    <w:unhideWhenUsed/>
    <w:rsid w:val="00F16921"/>
  </w:style>
  <w:style w:type="character" w:customStyle="1" w:styleId="WW8Num1z0">
    <w:name w:val="WW8Num1z0"/>
    <w:rsid w:val="00F16921"/>
  </w:style>
  <w:style w:type="character" w:customStyle="1" w:styleId="WW8Num1z1">
    <w:name w:val="WW8Num1z1"/>
    <w:rsid w:val="00F16921"/>
  </w:style>
  <w:style w:type="character" w:customStyle="1" w:styleId="WW8Num1z2">
    <w:name w:val="WW8Num1z2"/>
    <w:rsid w:val="00F16921"/>
  </w:style>
  <w:style w:type="character" w:customStyle="1" w:styleId="WW8Num1z3">
    <w:name w:val="WW8Num1z3"/>
    <w:rsid w:val="00F16921"/>
  </w:style>
  <w:style w:type="character" w:customStyle="1" w:styleId="WW8Num1z4">
    <w:name w:val="WW8Num1z4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16921"/>
  </w:style>
  <w:style w:type="character" w:customStyle="1" w:styleId="WW8Num1z6">
    <w:name w:val="WW8Num1z6"/>
    <w:rsid w:val="00F16921"/>
  </w:style>
  <w:style w:type="character" w:customStyle="1" w:styleId="WW8Num1z7">
    <w:name w:val="WW8Num1z7"/>
    <w:rsid w:val="00F16921"/>
  </w:style>
  <w:style w:type="character" w:customStyle="1" w:styleId="WW8Num1z8">
    <w:name w:val="WW8Num1z8"/>
    <w:rsid w:val="00F16921"/>
  </w:style>
  <w:style w:type="character" w:customStyle="1" w:styleId="WW8Num2z0">
    <w:name w:val="WW8Num2z0"/>
    <w:rsid w:val="00F16921"/>
    <w:rPr>
      <w:rFonts w:ascii="Symbol" w:hAnsi="Symbol" w:cs="Symbol"/>
      <w:lang w:val="el-GR"/>
    </w:rPr>
  </w:style>
  <w:style w:type="character" w:customStyle="1" w:styleId="WW8Num3z0">
    <w:name w:val="WW8Num3z0"/>
    <w:rsid w:val="00F16921"/>
    <w:rPr>
      <w:lang w:val="el-GR"/>
    </w:rPr>
  </w:style>
  <w:style w:type="character" w:customStyle="1" w:styleId="WW8Num4z0">
    <w:name w:val="WW8Num4z0"/>
    <w:rsid w:val="00F16921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16921"/>
    <w:rPr>
      <w:shd w:val="clear" w:color="auto" w:fill="FFFF00"/>
      <w:lang w:val="el-GR"/>
    </w:rPr>
  </w:style>
  <w:style w:type="character" w:customStyle="1" w:styleId="WW8Num6z0">
    <w:name w:val="WW8Num6z0"/>
    <w:rsid w:val="00F16921"/>
    <w:rPr>
      <w:b/>
      <w:bCs/>
      <w:szCs w:val="22"/>
      <w:lang w:val="el-GR"/>
    </w:rPr>
  </w:style>
  <w:style w:type="character" w:customStyle="1" w:styleId="WW8Num6z1">
    <w:name w:val="WW8Num6z1"/>
    <w:rsid w:val="00F16921"/>
  </w:style>
  <w:style w:type="character" w:customStyle="1" w:styleId="WW8Num6z2">
    <w:name w:val="WW8Num6z2"/>
    <w:rsid w:val="00F16921"/>
  </w:style>
  <w:style w:type="character" w:customStyle="1" w:styleId="WW8Num6z3">
    <w:name w:val="WW8Num6z3"/>
    <w:rsid w:val="00F16921"/>
  </w:style>
  <w:style w:type="character" w:customStyle="1" w:styleId="WW8Num6z4">
    <w:name w:val="WW8Num6z4"/>
    <w:rsid w:val="00F16921"/>
  </w:style>
  <w:style w:type="character" w:customStyle="1" w:styleId="WW8Num6z5">
    <w:name w:val="WW8Num6z5"/>
    <w:rsid w:val="00F16921"/>
  </w:style>
  <w:style w:type="character" w:customStyle="1" w:styleId="WW8Num6z6">
    <w:name w:val="WW8Num6z6"/>
    <w:rsid w:val="00F16921"/>
  </w:style>
  <w:style w:type="character" w:customStyle="1" w:styleId="WW8Num6z7">
    <w:name w:val="WW8Num6z7"/>
    <w:rsid w:val="00F16921"/>
  </w:style>
  <w:style w:type="character" w:customStyle="1" w:styleId="WW8Num6z8">
    <w:name w:val="WW8Num6z8"/>
    <w:rsid w:val="00F16921"/>
  </w:style>
  <w:style w:type="character" w:customStyle="1" w:styleId="WW8Num7z0">
    <w:name w:val="WW8Num7z0"/>
    <w:rsid w:val="00F16921"/>
    <w:rPr>
      <w:b/>
      <w:bCs/>
      <w:szCs w:val="22"/>
      <w:lang w:val="el-GR"/>
    </w:rPr>
  </w:style>
  <w:style w:type="character" w:customStyle="1" w:styleId="WW8Num7z1">
    <w:name w:val="WW8Num7z1"/>
    <w:rsid w:val="00F16921"/>
    <w:rPr>
      <w:rFonts w:eastAsia="Calibri"/>
      <w:lang w:val="el-GR"/>
    </w:rPr>
  </w:style>
  <w:style w:type="character" w:customStyle="1" w:styleId="WW8Num7z2">
    <w:name w:val="WW8Num7z2"/>
    <w:rsid w:val="00F16921"/>
  </w:style>
  <w:style w:type="character" w:customStyle="1" w:styleId="WW8Num7z3">
    <w:name w:val="WW8Num7z3"/>
    <w:rsid w:val="00F16921"/>
  </w:style>
  <w:style w:type="character" w:customStyle="1" w:styleId="WW8Num7z4">
    <w:name w:val="WW8Num7z4"/>
    <w:rsid w:val="00F16921"/>
  </w:style>
  <w:style w:type="character" w:customStyle="1" w:styleId="WW8Num7z5">
    <w:name w:val="WW8Num7z5"/>
    <w:rsid w:val="00F16921"/>
  </w:style>
  <w:style w:type="character" w:customStyle="1" w:styleId="WW8Num7z6">
    <w:name w:val="WW8Num7z6"/>
    <w:rsid w:val="00F16921"/>
  </w:style>
  <w:style w:type="character" w:customStyle="1" w:styleId="WW8Num7z7">
    <w:name w:val="WW8Num7z7"/>
    <w:rsid w:val="00F16921"/>
  </w:style>
  <w:style w:type="character" w:customStyle="1" w:styleId="WW8Num7z8">
    <w:name w:val="WW8Num7z8"/>
    <w:rsid w:val="00F16921"/>
  </w:style>
  <w:style w:type="character" w:customStyle="1" w:styleId="WW8Num8z0">
    <w:name w:val="WW8Num8z0"/>
    <w:rsid w:val="00F16921"/>
    <w:rPr>
      <w:rFonts w:ascii="Symbol" w:hAnsi="Symbol" w:cs="OpenSymbol"/>
      <w:color w:val="5B9BD5"/>
    </w:rPr>
  </w:style>
  <w:style w:type="character" w:customStyle="1" w:styleId="WW8Num9z0">
    <w:name w:val="WW8Num9z0"/>
    <w:rsid w:val="00F16921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16921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16921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16921"/>
    <w:rPr>
      <w:rFonts w:ascii="Courier New" w:hAnsi="Courier New" w:cs="Courier New" w:hint="default"/>
    </w:rPr>
  </w:style>
  <w:style w:type="character" w:customStyle="1" w:styleId="WW8Num11z2">
    <w:name w:val="WW8Num11z2"/>
    <w:rsid w:val="00F16921"/>
    <w:rPr>
      <w:rFonts w:ascii="Wingdings" w:hAnsi="Wingdings" w:cs="Wingdings" w:hint="default"/>
    </w:rPr>
  </w:style>
  <w:style w:type="character" w:customStyle="1" w:styleId="54">
    <w:name w:val="Προεπιλεγμένη γραμματοσειρά5"/>
    <w:rsid w:val="00F16921"/>
  </w:style>
  <w:style w:type="character" w:customStyle="1" w:styleId="WW8Num10z1">
    <w:name w:val="WW8Num10z1"/>
    <w:rsid w:val="00F16921"/>
  </w:style>
  <w:style w:type="character" w:customStyle="1" w:styleId="WW8Num10z2">
    <w:name w:val="WW8Num10z2"/>
    <w:rsid w:val="00F16921"/>
  </w:style>
  <w:style w:type="character" w:customStyle="1" w:styleId="WW8Num10z3">
    <w:name w:val="WW8Num10z3"/>
    <w:rsid w:val="00F16921"/>
  </w:style>
  <w:style w:type="character" w:customStyle="1" w:styleId="WW8Num10z4">
    <w:name w:val="WW8Num10z4"/>
    <w:rsid w:val="00F16921"/>
  </w:style>
  <w:style w:type="character" w:customStyle="1" w:styleId="WW8Num10z5">
    <w:name w:val="WW8Num10z5"/>
    <w:rsid w:val="00F16921"/>
  </w:style>
  <w:style w:type="character" w:customStyle="1" w:styleId="WW8Num10z6">
    <w:name w:val="WW8Num10z6"/>
    <w:rsid w:val="00F16921"/>
  </w:style>
  <w:style w:type="character" w:customStyle="1" w:styleId="WW8Num10z7">
    <w:name w:val="WW8Num10z7"/>
    <w:rsid w:val="00F16921"/>
  </w:style>
  <w:style w:type="character" w:customStyle="1" w:styleId="WW8Num10z8">
    <w:name w:val="WW8Num10z8"/>
    <w:rsid w:val="00F16921"/>
  </w:style>
  <w:style w:type="character" w:customStyle="1" w:styleId="WW-">
    <w:name w:val="WW-Προεπιλεγμένη γραμματοσειρά"/>
    <w:rsid w:val="00F16921"/>
  </w:style>
  <w:style w:type="character" w:customStyle="1" w:styleId="WW-DefaultParagraphFont">
    <w:name w:val="WW-Default Paragraph Font"/>
    <w:rsid w:val="00F16921"/>
  </w:style>
  <w:style w:type="character" w:customStyle="1" w:styleId="WW8Num8z1">
    <w:name w:val="WW8Num8z1"/>
    <w:rsid w:val="00F16921"/>
    <w:rPr>
      <w:rFonts w:eastAsia="Calibri"/>
      <w:lang w:val="el-GR"/>
    </w:rPr>
  </w:style>
  <w:style w:type="character" w:customStyle="1" w:styleId="WW8Num8z2">
    <w:name w:val="WW8Num8z2"/>
    <w:rsid w:val="00F16921"/>
  </w:style>
  <w:style w:type="character" w:customStyle="1" w:styleId="WW8Num8z3">
    <w:name w:val="WW8Num8z3"/>
    <w:rsid w:val="00F16921"/>
  </w:style>
  <w:style w:type="character" w:customStyle="1" w:styleId="WW8Num8z4">
    <w:name w:val="WW8Num8z4"/>
    <w:rsid w:val="00F16921"/>
  </w:style>
  <w:style w:type="character" w:customStyle="1" w:styleId="WW8Num8z5">
    <w:name w:val="WW8Num8z5"/>
    <w:rsid w:val="00F16921"/>
  </w:style>
  <w:style w:type="character" w:customStyle="1" w:styleId="WW8Num8z6">
    <w:name w:val="WW8Num8z6"/>
    <w:rsid w:val="00F16921"/>
  </w:style>
  <w:style w:type="character" w:customStyle="1" w:styleId="WW8Num8z7">
    <w:name w:val="WW8Num8z7"/>
    <w:rsid w:val="00F16921"/>
  </w:style>
  <w:style w:type="character" w:customStyle="1" w:styleId="WW8Num8z8">
    <w:name w:val="WW8Num8z8"/>
    <w:rsid w:val="00F16921"/>
  </w:style>
  <w:style w:type="character" w:customStyle="1" w:styleId="WW8Num11z3">
    <w:name w:val="WW8Num11z3"/>
    <w:rsid w:val="00F16921"/>
  </w:style>
  <w:style w:type="character" w:customStyle="1" w:styleId="WW8Num11z4">
    <w:name w:val="WW8Num11z4"/>
    <w:rsid w:val="00F16921"/>
  </w:style>
  <w:style w:type="character" w:customStyle="1" w:styleId="WW8Num11z5">
    <w:name w:val="WW8Num11z5"/>
    <w:rsid w:val="00F16921"/>
  </w:style>
  <w:style w:type="character" w:customStyle="1" w:styleId="WW8Num11z6">
    <w:name w:val="WW8Num11z6"/>
    <w:rsid w:val="00F16921"/>
  </w:style>
  <w:style w:type="character" w:customStyle="1" w:styleId="WW8Num11z7">
    <w:name w:val="WW8Num11z7"/>
    <w:rsid w:val="00F16921"/>
  </w:style>
  <w:style w:type="character" w:customStyle="1" w:styleId="WW8Num11z8">
    <w:name w:val="WW8Num11z8"/>
    <w:rsid w:val="00F16921"/>
  </w:style>
  <w:style w:type="character" w:customStyle="1" w:styleId="WW-DefaultParagraphFont1">
    <w:name w:val="WW-Default Paragraph Font1"/>
    <w:rsid w:val="00F16921"/>
  </w:style>
  <w:style w:type="character" w:customStyle="1" w:styleId="44">
    <w:name w:val="Προεπιλεγμένη γραμματοσειρά4"/>
    <w:rsid w:val="00F16921"/>
  </w:style>
  <w:style w:type="character" w:customStyle="1" w:styleId="WW8Num2z1">
    <w:name w:val="WW8Num2z1"/>
    <w:rsid w:val="00F16921"/>
  </w:style>
  <w:style w:type="character" w:customStyle="1" w:styleId="WW8Num2z2">
    <w:name w:val="WW8Num2z2"/>
    <w:rsid w:val="00F16921"/>
  </w:style>
  <w:style w:type="character" w:customStyle="1" w:styleId="WW8Num2z3">
    <w:name w:val="WW8Num2z3"/>
    <w:rsid w:val="00F16921"/>
  </w:style>
  <w:style w:type="character" w:customStyle="1" w:styleId="WW8Num2z4">
    <w:name w:val="WW8Num2z4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16921"/>
  </w:style>
  <w:style w:type="character" w:customStyle="1" w:styleId="WW8Num2z6">
    <w:name w:val="WW8Num2z6"/>
    <w:rsid w:val="00F16921"/>
  </w:style>
  <w:style w:type="character" w:customStyle="1" w:styleId="WW8Num2z7">
    <w:name w:val="WW8Num2z7"/>
    <w:rsid w:val="00F16921"/>
  </w:style>
  <w:style w:type="character" w:customStyle="1" w:styleId="WW8Num2z8">
    <w:name w:val="WW8Num2z8"/>
    <w:rsid w:val="00F16921"/>
  </w:style>
  <w:style w:type="character" w:customStyle="1" w:styleId="WW8Num9z1">
    <w:name w:val="WW8Num9z1"/>
    <w:rsid w:val="00F16921"/>
    <w:rPr>
      <w:rFonts w:eastAsia="Calibri"/>
      <w:lang w:val="el-GR"/>
    </w:rPr>
  </w:style>
  <w:style w:type="character" w:customStyle="1" w:styleId="WW8Num9z2">
    <w:name w:val="WW8Num9z2"/>
    <w:rsid w:val="00F16921"/>
  </w:style>
  <w:style w:type="character" w:customStyle="1" w:styleId="WW8Num9z3">
    <w:name w:val="WW8Num9z3"/>
    <w:rsid w:val="00F16921"/>
  </w:style>
  <w:style w:type="character" w:customStyle="1" w:styleId="WW8Num9z4">
    <w:name w:val="WW8Num9z4"/>
    <w:rsid w:val="00F16921"/>
  </w:style>
  <w:style w:type="character" w:customStyle="1" w:styleId="WW8Num9z5">
    <w:name w:val="WW8Num9z5"/>
    <w:rsid w:val="00F16921"/>
  </w:style>
  <w:style w:type="character" w:customStyle="1" w:styleId="WW8Num9z6">
    <w:name w:val="WW8Num9z6"/>
    <w:rsid w:val="00F16921"/>
  </w:style>
  <w:style w:type="character" w:customStyle="1" w:styleId="WW8Num9z7">
    <w:name w:val="WW8Num9z7"/>
    <w:rsid w:val="00F16921"/>
  </w:style>
  <w:style w:type="character" w:customStyle="1" w:styleId="WW8Num9z8">
    <w:name w:val="WW8Num9z8"/>
    <w:rsid w:val="00F16921"/>
  </w:style>
  <w:style w:type="character" w:customStyle="1" w:styleId="WW-DefaultParagraphFont11">
    <w:name w:val="WW-Default Paragraph Font11"/>
    <w:rsid w:val="00F16921"/>
  </w:style>
  <w:style w:type="character" w:customStyle="1" w:styleId="WW8Num12z0">
    <w:name w:val="WW8Num12z0"/>
    <w:rsid w:val="00F16921"/>
    <w:rPr>
      <w:rFonts w:ascii="Symbol" w:hAnsi="Symbol" w:cs="Symbol"/>
    </w:rPr>
  </w:style>
  <w:style w:type="character" w:customStyle="1" w:styleId="WW8Num12z1">
    <w:name w:val="WW8Num12z1"/>
    <w:rsid w:val="00F16921"/>
    <w:rPr>
      <w:rFonts w:ascii="Courier New" w:hAnsi="Courier New" w:cs="Courier New"/>
    </w:rPr>
  </w:style>
  <w:style w:type="character" w:customStyle="1" w:styleId="WW8Num12z2">
    <w:name w:val="WW8Num12z2"/>
    <w:rsid w:val="00F16921"/>
    <w:rPr>
      <w:rFonts w:ascii="Wingdings" w:hAnsi="Wingdings" w:cs="Wingdings"/>
    </w:rPr>
  </w:style>
  <w:style w:type="character" w:customStyle="1" w:styleId="WW-DefaultParagraphFont111">
    <w:name w:val="WW-Default Paragraph Font111"/>
    <w:rsid w:val="00F16921"/>
  </w:style>
  <w:style w:type="character" w:customStyle="1" w:styleId="WW-DefaultParagraphFont1111">
    <w:name w:val="WW-Default Paragraph Font1111"/>
    <w:rsid w:val="00F16921"/>
  </w:style>
  <w:style w:type="character" w:customStyle="1" w:styleId="WW-DefaultParagraphFont11111">
    <w:name w:val="WW-Default Paragraph Font11111"/>
    <w:rsid w:val="00F16921"/>
  </w:style>
  <w:style w:type="character" w:customStyle="1" w:styleId="34">
    <w:name w:val="Προεπιλεγμένη γραμματοσειρά3"/>
    <w:rsid w:val="00F16921"/>
  </w:style>
  <w:style w:type="character" w:customStyle="1" w:styleId="WW-DefaultParagraphFont111111">
    <w:name w:val="WW-Default Paragraph Font111111"/>
    <w:rsid w:val="00F16921"/>
  </w:style>
  <w:style w:type="character" w:customStyle="1" w:styleId="DefaultParagraphFont2">
    <w:name w:val="Default Paragraph Font2"/>
    <w:rsid w:val="00F16921"/>
  </w:style>
  <w:style w:type="character" w:customStyle="1" w:styleId="WW8Num12z3">
    <w:name w:val="WW8Num12z3"/>
    <w:rsid w:val="00F16921"/>
  </w:style>
  <w:style w:type="character" w:customStyle="1" w:styleId="WW8Num12z4">
    <w:name w:val="WW8Num12z4"/>
    <w:rsid w:val="00F16921"/>
  </w:style>
  <w:style w:type="character" w:customStyle="1" w:styleId="WW8Num12z5">
    <w:name w:val="WW8Num12z5"/>
    <w:rsid w:val="00F16921"/>
  </w:style>
  <w:style w:type="character" w:customStyle="1" w:styleId="WW8Num12z6">
    <w:name w:val="WW8Num12z6"/>
    <w:rsid w:val="00F16921"/>
  </w:style>
  <w:style w:type="character" w:customStyle="1" w:styleId="WW8Num12z7">
    <w:name w:val="WW8Num12z7"/>
    <w:rsid w:val="00F16921"/>
  </w:style>
  <w:style w:type="character" w:customStyle="1" w:styleId="WW8Num12z8">
    <w:name w:val="WW8Num12z8"/>
    <w:rsid w:val="00F16921"/>
  </w:style>
  <w:style w:type="character" w:customStyle="1" w:styleId="WW8Num13z0">
    <w:name w:val="WW8Num13z0"/>
    <w:rsid w:val="00F16921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16921"/>
  </w:style>
  <w:style w:type="character" w:customStyle="1" w:styleId="WW8Num13z1">
    <w:name w:val="WW8Num13z1"/>
    <w:rsid w:val="00F16921"/>
    <w:rPr>
      <w:rFonts w:eastAsia="Calibri"/>
      <w:lang w:val="el-GR"/>
    </w:rPr>
  </w:style>
  <w:style w:type="character" w:customStyle="1" w:styleId="WW8Num13z2">
    <w:name w:val="WW8Num13z2"/>
    <w:rsid w:val="00F16921"/>
  </w:style>
  <w:style w:type="character" w:customStyle="1" w:styleId="WW8Num13z3">
    <w:name w:val="WW8Num13z3"/>
    <w:rsid w:val="00F16921"/>
  </w:style>
  <w:style w:type="character" w:customStyle="1" w:styleId="WW8Num13z4">
    <w:name w:val="WW8Num13z4"/>
    <w:rsid w:val="00F16921"/>
  </w:style>
  <w:style w:type="character" w:customStyle="1" w:styleId="WW8Num13z5">
    <w:name w:val="WW8Num13z5"/>
    <w:rsid w:val="00F16921"/>
  </w:style>
  <w:style w:type="character" w:customStyle="1" w:styleId="WW8Num13z6">
    <w:name w:val="WW8Num13z6"/>
    <w:rsid w:val="00F16921"/>
  </w:style>
  <w:style w:type="character" w:customStyle="1" w:styleId="WW8Num13z7">
    <w:name w:val="WW8Num13z7"/>
    <w:rsid w:val="00F16921"/>
  </w:style>
  <w:style w:type="character" w:customStyle="1" w:styleId="WW8Num13z8">
    <w:name w:val="WW8Num13z8"/>
    <w:rsid w:val="00F16921"/>
  </w:style>
  <w:style w:type="character" w:customStyle="1" w:styleId="WW8Num14z0">
    <w:name w:val="WW8Num14z0"/>
    <w:rsid w:val="00F16921"/>
    <w:rPr>
      <w:rFonts w:ascii="Symbol" w:hAnsi="Symbol" w:cs="OpenSymbol"/>
    </w:rPr>
  </w:style>
  <w:style w:type="character" w:customStyle="1" w:styleId="WW8Num14z1">
    <w:name w:val="WW8Num14z1"/>
    <w:rsid w:val="00F16921"/>
  </w:style>
  <w:style w:type="character" w:customStyle="1" w:styleId="WW8Num14z2">
    <w:name w:val="WW8Num14z2"/>
    <w:rsid w:val="00F16921"/>
  </w:style>
  <w:style w:type="character" w:customStyle="1" w:styleId="WW8Num14z3">
    <w:name w:val="WW8Num14z3"/>
    <w:rsid w:val="00F16921"/>
  </w:style>
  <w:style w:type="character" w:customStyle="1" w:styleId="WW8Num14z4">
    <w:name w:val="WW8Num14z4"/>
    <w:rsid w:val="00F16921"/>
  </w:style>
  <w:style w:type="character" w:customStyle="1" w:styleId="WW8Num14z5">
    <w:name w:val="WW8Num14z5"/>
    <w:rsid w:val="00F16921"/>
  </w:style>
  <w:style w:type="character" w:customStyle="1" w:styleId="WW8Num14z6">
    <w:name w:val="WW8Num14z6"/>
    <w:rsid w:val="00F16921"/>
  </w:style>
  <w:style w:type="character" w:customStyle="1" w:styleId="WW8Num14z7">
    <w:name w:val="WW8Num14z7"/>
    <w:rsid w:val="00F16921"/>
  </w:style>
  <w:style w:type="character" w:customStyle="1" w:styleId="WW8Num14z8">
    <w:name w:val="WW8Num14z8"/>
    <w:rsid w:val="00F16921"/>
  </w:style>
  <w:style w:type="character" w:customStyle="1" w:styleId="WW8Num15z0">
    <w:name w:val="WW8Num15z0"/>
    <w:rsid w:val="00F16921"/>
  </w:style>
  <w:style w:type="character" w:customStyle="1" w:styleId="WW8Num15z1">
    <w:name w:val="WW8Num15z1"/>
    <w:rsid w:val="00F16921"/>
  </w:style>
  <w:style w:type="character" w:customStyle="1" w:styleId="WW8Num15z2">
    <w:name w:val="WW8Num15z2"/>
    <w:rsid w:val="00F16921"/>
  </w:style>
  <w:style w:type="character" w:customStyle="1" w:styleId="WW8Num15z3">
    <w:name w:val="WW8Num15z3"/>
    <w:rsid w:val="00F16921"/>
  </w:style>
  <w:style w:type="character" w:customStyle="1" w:styleId="WW8Num15z4">
    <w:name w:val="WW8Num15z4"/>
    <w:rsid w:val="00F16921"/>
  </w:style>
  <w:style w:type="character" w:customStyle="1" w:styleId="WW8Num15z5">
    <w:name w:val="WW8Num15z5"/>
    <w:rsid w:val="00F16921"/>
  </w:style>
  <w:style w:type="character" w:customStyle="1" w:styleId="WW8Num15z6">
    <w:name w:val="WW8Num15z6"/>
    <w:rsid w:val="00F16921"/>
  </w:style>
  <w:style w:type="character" w:customStyle="1" w:styleId="WW8Num15z7">
    <w:name w:val="WW8Num15z7"/>
    <w:rsid w:val="00F16921"/>
  </w:style>
  <w:style w:type="character" w:customStyle="1" w:styleId="WW8Num15z8">
    <w:name w:val="WW8Num15z8"/>
    <w:rsid w:val="00F16921"/>
  </w:style>
  <w:style w:type="character" w:customStyle="1" w:styleId="WW8Num16z0">
    <w:name w:val="WW8Num16z0"/>
    <w:rsid w:val="00F16921"/>
  </w:style>
  <w:style w:type="character" w:customStyle="1" w:styleId="WW8Num16z1">
    <w:name w:val="WW8Num16z1"/>
    <w:rsid w:val="00F16921"/>
  </w:style>
  <w:style w:type="character" w:customStyle="1" w:styleId="WW8Num16z2">
    <w:name w:val="WW8Num16z2"/>
    <w:rsid w:val="00F16921"/>
  </w:style>
  <w:style w:type="character" w:customStyle="1" w:styleId="WW8Num16z3">
    <w:name w:val="WW8Num16z3"/>
    <w:rsid w:val="00F16921"/>
  </w:style>
  <w:style w:type="character" w:customStyle="1" w:styleId="WW8Num16z4">
    <w:name w:val="WW8Num16z4"/>
    <w:rsid w:val="00F16921"/>
  </w:style>
  <w:style w:type="character" w:customStyle="1" w:styleId="WW8Num16z5">
    <w:name w:val="WW8Num16z5"/>
    <w:rsid w:val="00F16921"/>
  </w:style>
  <w:style w:type="character" w:customStyle="1" w:styleId="WW8Num16z6">
    <w:name w:val="WW8Num16z6"/>
    <w:rsid w:val="00F16921"/>
  </w:style>
  <w:style w:type="character" w:customStyle="1" w:styleId="WW8Num16z7">
    <w:name w:val="WW8Num16z7"/>
    <w:rsid w:val="00F16921"/>
  </w:style>
  <w:style w:type="character" w:customStyle="1" w:styleId="WW8Num16z8">
    <w:name w:val="WW8Num16z8"/>
    <w:rsid w:val="00F16921"/>
  </w:style>
  <w:style w:type="character" w:customStyle="1" w:styleId="WW-DefaultParagraphFont11111111">
    <w:name w:val="WW-Default Paragraph Font11111111"/>
    <w:rsid w:val="00F16921"/>
  </w:style>
  <w:style w:type="character" w:customStyle="1" w:styleId="WW-DefaultParagraphFont111111111">
    <w:name w:val="WW-Default Paragraph Font111111111"/>
    <w:rsid w:val="00F16921"/>
  </w:style>
  <w:style w:type="character" w:customStyle="1" w:styleId="WW-DefaultParagraphFont1111111111">
    <w:name w:val="WW-Default Paragraph Font1111111111"/>
    <w:rsid w:val="00F16921"/>
  </w:style>
  <w:style w:type="character" w:customStyle="1" w:styleId="WW-DefaultParagraphFont11111111111">
    <w:name w:val="WW-Default Paragraph Font11111111111"/>
    <w:rsid w:val="00F16921"/>
  </w:style>
  <w:style w:type="character" w:customStyle="1" w:styleId="WW-DefaultParagraphFont111111111111">
    <w:name w:val="WW-Default Paragraph Font111111111111"/>
    <w:rsid w:val="00F16921"/>
  </w:style>
  <w:style w:type="character" w:customStyle="1" w:styleId="WW8Num17z0">
    <w:name w:val="WW8Num17z0"/>
    <w:rsid w:val="00F16921"/>
  </w:style>
  <w:style w:type="character" w:customStyle="1" w:styleId="WW8Num17z1">
    <w:name w:val="WW8Num17z1"/>
    <w:rsid w:val="00F16921"/>
  </w:style>
  <w:style w:type="character" w:customStyle="1" w:styleId="WW8Num17z2">
    <w:name w:val="WW8Num17z2"/>
    <w:rsid w:val="00F16921"/>
  </w:style>
  <w:style w:type="character" w:customStyle="1" w:styleId="WW8Num17z3">
    <w:name w:val="WW8Num17z3"/>
    <w:rsid w:val="00F16921"/>
  </w:style>
  <w:style w:type="character" w:customStyle="1" w:styleId="WW8Num17z4">
    <w:name w:val="WW8Num17z4"/>
    <w:rsid w:val="00F16921"/>
  </w:style>
  <w:style w:type="character" w:customStyle="1" w:styleId="WW8Num17z5">
    <w:name w:val="WW8Num17z5"/>
    <w:rsid w:val="00F16921"/>
  </w:style>
  <w:style w:type="character" w:customStyle="1" w:styleId="WW8Num17z6">
    <w:name w:val="WW8Num17z6"/>
    <w:rsid w:val="00F16921"/>
  </w:style>
  <w:style w:type="character" w:customStyle="1" w:styleId="WW8Num17z7">
    <w:name w:val="WW8Num17z7"/>
    <w:rsid w:val="00F16921"/>
  </w:style>
  <w:style w:type="character" w:customStyle="1" w:styleId="WW8Num17z8">
    <w:name w:val="WW8Num17z8"/>
    <w:rsid w:val="00F16921"/>
  </w:style>
  <w:style w:type="character" w:customStyle="1" w:styleId="WW8Num18z0">
    <w:name w:val="WW8Num18z0"/>
    <w:rsid w:val="00F16921"/>
  </w:style>
  <w:style w:type="character" w:customStyle="1" w:styleId="WW8Num18z1">
    <w:name w:val="WW8Num18z1"/>
    <w:rsid w:val="00F16921"/>
  </w:style>
  <w:style w:type="character" w:customStyle="1" w:styleId="WW8Num18z2">
    <w:name w:val="WW8Num18z2"/>
    <w:rsid w:val="00F16921"/>
  </w:style>
  <w:style w:type="character" w:customStyle="1" w:styleId="WW8Num18z3">
    <w:name w:val="WW8Num18z3"/>
    <w:rsid w:val="00F16921"/>
  </w:style>
  <w:style w:type="character" w:customStyle="1" w:styleId="WW8Num18z4">
    <w:name w:val="WW8Num18z4"/>
    <w:rsid w:val="00F16921"/>
  </w:style>
  <w:style w:type="character" w:customStyle="1" w:styleId="WW8Num18z5">
    <w:name w:val="WW8Num18z5"/>
    <w:rsid w:val="00F16921"/>
  </w:style>
  <w:style w:type="character" w:customStyle="1" w:styleId="WW8Num18z6">
    <w:name w:val="WW8Num18z6"/>
    <w:rsid w:val="00F16921"/>
  </w:style>
  <w:style w:type="character" w:customStyle="1" w:styleId="WW8Num18z7">
    <w:name w:val="WW8Num18z7"/>
    <w:rsid w:val="00F16921"/>
  </w:style>
  <w:style w:type="character" w:customStyle="1" w:styleId="WW8Num18z8">
    <w:name w:val="WW8Num18z8"/>
    <w:rsid w:val="00F16921"/>
  </w:style>
  <w:style w:type="character" w:customStyle="1" w:styleId="WW8Num3z1">
    <w:name w:val="WW8Num3z1"/>
    <w:rsid w:val="00F16921"/>
  </w:style>
  <w:style w:type="character" w:customStyle="1" w:styleId="WW8Num3z2">
    <w:name w:val="WW8Num3z2"/>
    <w:rsid w:val="00F16921"/>
  </w:style>
  <w:style w:type="character" w:customStyle="1" w:styleId="WW8Num3z3">
    <w:name w:val="WW8Num3z3"/>
    <w:rsid w:val="00F16921"/>
  </w:style>
  <w:style w:type="character" w:customStyle="1" w:styleId="WW8Num3z4">
    <w:name w:val="WW8Num3z4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16921"/>
  </w:style>
  <w:style w:type="character" w:customStyle="1" w:styleId="WW8Num3z6">
    <w:name w:val="WW8Num3z6"/>
    <w:rsid w:val="00F16921"/>
  </w:style>
  <w:style w:type="character" w:customStyle="1" w:styleId="WW8Num3z7">
    <w:name w:val="WW8Num3z7"/>
    <w:rsid w:val="00F16921"/>
  </w:style>
  <w:style w:type="character" w:customStyle="1" w:styleId="WW8Num3z8">
    <w:name w:val="WW8Num3z8"/>
    <w:rsid w:val="00F16921"/>
  </w:style>
  <w:style w:type="character" w:customStyle="1" w:styleId="WW-DefaultParagraphFont1111111111111">
    <w:name w:val="WW-Default Paragraph Font1111111111111"/>
    <w:rsid w:val="00F16921"/>
  </w:style>
  <w:style w:type="character" w:customStyle="1" w:styleId="WW-DefaultParagraphFont11111111111111">
    <w:name w:val="WW-Default Paragraph Font11111111111111"/>
    <w:rsid w:val="00F16921"/>
  </w:style>
  <w:style w:type="character" w:customStyle="1" w:styleId="WW-DefaultParagraphFont111111111111111">
    <w:name w:val="WW-Default Paragraph Font111111111111111"/>
    <w:rsid w:val="00F16921"/>
  </w:style>
  <w:style w:type="character" w:customStyle="1" w:styleId="WW-DefaultParagraphFont1111111111111111">
    <w:name w:val="WW-Default Paragraph Font1111111111111111"/>
    <w:rsid w:val="00F16921"/>
  </w:style>
  <w:style w:type="character" w:customStyle="1" w:styleId="25">
    <w:name w:val="Προεπιλεγμένη γραμματοσειρά2"/>
    <w:rsid w:val="00F16921"/>
  </w:style>
  <w:style w:type="character" w:customStyle="1" w:styleId="WW8Num19z0">
    <w:name w:val="WW8Num19z0"/>
    <w:rsid w:val="00F16921"/>
    <w:rPr>
      <w:rFonts w:ascii="Calibri" w:hAnsi="Calibri" w:cs="Calibri"/>
    </w:rPr>
  </w:style>
  <w:style w:type="character" w:customStyle="1" w:styleId="WW8Num19z1">
    <w:name w:val="WW8Num19z1"/>
    <w:rsid w:val="00F16921"/>
  </w:style>
  <w:style w:type="character" w:customStyle="1" w:styleId="WW8Num20z0">
    <w:name w:val="WW8Num20z0"/>
    <w:rsid w:val="00F16921"/>
    <w:rPr>
      <w:rFonts w:ascii="Calibri" w:eastAsia="Calibri" w:hAnsi="Calibri" w:cs="Times New Roman"/>
    </w:rPr>
  </w:style>
  <w:style w:type="character" w:customStyle="1" w:styleId="WW8Num20z1">
    <w:name w:val="WW8Num20z1"/>
    <w:rsid w:val="00F16921"/>
    <w:rPr>
      <w:rFonts w:ascii="Courier New" w:hAnsi="Courier New" w:cs="Courier New"/>
    </w:rPr>
  </w:style>
  <w:style w:type="character" w:customStyle="1" w:styleId="WW8Num20z2">
    <w:name w:val="WW8Num20z2"/>
    <w:rsid w:val="00F16921"/>
    <w:rPr>
      <w:rFonts w:ascii="Wingdings" w:hAnsi="Wingdings" w:cs="Wingdings"/>
    </w:rPr>
  </w:style>
  <w:style w:type="character" w:customStyle="1" w:styleId="WW8Num20z3">
    <w:name w:val="WW8Num20z3"/>
    <w:rsid w:val="00F16921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16921"/>
  </w:style>
  <w:style w:type="character" w:customStyle="1" w:styleId="WW8Num19z2">
    <w:name w:val="WW8Num19z2"/>
    <w:rsid w:val="00F16921"/>
  </w:style>
  <w:style w:type="character" w:customStyle="1" w:styleId="WW8Num19z3">
    <w:name w:val="WW8Num19z3"/>
    <w:rsid w:val="00F16921"/>
  </w:style>
  <w:style w:type="character" w:customStyle="1" w:styleId="WW8Num19z4">
    <w:name w:val="WW8Num19z4"/>
    <w:rsid w:val="00F16921"/>
  </w:style>
  <w:style w:type="character" w:customStyle="1" w:styleId="WW8Num19z5">
    <w:name w:val="WW8Num19z5"/>
    <w:rsid w:val="00F16921"/>
  </w:style>
  <w:style w:type="character" w:customStyle="1" w:styleId="WW8Num19z6">
    <w:name w:val="WW8Num19z6"/>
    <w:rsid w:val="00F16921"/>
  </w:style>
  <w:style w:type="character" w:customStyle="1" w:styleId="WW8Num19z7">
    <w:name w:val="WW8Num19z7"/>
    <w:rsid w:val="00F16921"/>
  </w:style>
  <w:style w:type="character" w:customStyle="1" w:styleId="WW8Num19z8">
    <w:name w:val="WW8Num19z8"/>
    <w:rsid w:val="00F16921"/>
  </w:style>
  <w:style w:type="character" w:customStyle="1" w:styleId="WW8Num20z4">
    <w:name w:val="WW8Num20z4"/>
    <w:rsid w:val="00F16921"/>
  </w:style>
  <w:style w:type="character" w:customStyle="1" w:styleId="WW8Num20z5">
    <w:name w:val="WW8Num20z5"/>
    <w:rsid w:val="00F16921"/>
  </w:style>
  <w:style w:type="character" w:customStyle="1" w:styleId="WW8Num20z6">
    <w:name w:val="WW8Num20z6"/>
    <w:rsid w:val="00F16921"/>
  </w:style>
  <w:style w:type="character" w:customStyle="1" w:styleId="WW8Num20z7">
    <w:name w:val="WW8Num20z7"/>
    <w:rsid w:val="00F16921"/>
  </w:style>
  <w:style w:type="character" w:customStyle="1" w:styleId="WW8Num20z8">
    <w:name w:val="WW8Num20z8"/>
    <w:rsid w:val="00F16921"/>
  </w:style>
  <w:style w:type="character" w:customStyle="1" w:styleId="WW-DefaultParagraphFont111111111111111111">
    <w:name w:val="WW-Default Paragraph Font111111111111111111"/>
    <w:rsid w:val="00F16921"/>
  </w:style>
  <w:style w:type="character" w:customStyle="1" w:styleId="WW-DefaultParagraphFont1111111111111111111">
    <w:name w:val="WW-Default Paragraph Font1111111111111111111"/>
    <w:rsid w:val="00F16921"/>
  </w:style>
  <w:style w:type="character" w:customStyle="1" w:styleId="WW8Num21z0">
    <w:name w:val="WW8Num21z0"/>
    <w:rsid w:val="00F16921"/>
    <w:rPr>
      <w:rFonts w:ascii="Calibri" w:eastAsia="Times New Roman" w:hAnsi="Calibri" w:cs="Calibri"/>
    </w:rPr>
  </w:style>
  <w:style w:type="character" w:customStyle="1" w:styleId="WW8Num21z1">
    <w:name w:val="WW8Num21z1"/>
    <w:rsid w:val="00F16921"/>
    <w:rPr>
      <w:rFonts w:ascii="Courier New" w:hAnsi="Courier New" w:cs="Courier New"/>
    </w:rPr>
  </w:style>
  <w:style w:type="character" w:customStyle="1" w:styleId="WW8Num21z2">
    <w:name w:val="WW8Num21z2"/>
    <w:rsid w:val="00F16921"/>
    <w:rPr>
      <w:rFonts w:ascii="Wingdings" w:hAnsi="Wingdings" w:cs="Wingdings"/>
    </w:rPr>
  </w:style>
  <w:style w:type="character" w:customStyle="1" w:styleId="WW8Num21z3">
    <w:name w:val="WW8Num21z3"/>
    <w:rsid w:val="00F16921"/>
    <w:rPr>
      <w:rFonts w:ascii="Symbol" w:hAnsi="Symbol" w:cs="Symbol"/>
    </w:rPr>
  </w:style>
  <w:style w:type="character" w:customStyle="1" w:styleId="WW8Num22z0">
    <w:name w:val="WW8Num22z0"/>
    <w:rsid w:val="00F16921"/>
    <w:rPr>
      <w:rFonts w:ascii="Symbol" w:hAnsi="Symbol" w:cs="Symbol"/>
    </w:rPr>
  </w:style>
  <w:style w:type="character" w:customStyle="1" w:styleId="WW8Num22z1">
    <w:name w:val="WW8Num22z1"/>
    <w:rsid w:val="00F16921"/>
    <w:rPr>
      <w:rFonts w:ascii="Courier New" w:hAnsi="Courier New" w:cs="Courier New"/>
    </w:rPr>
  </w:style>
  <w:style w:type="character" w:customStyle="1" w:styleId="WW8Num22z2">
    <w:name w:val="WW8Num22z2"/>
    <w:rsid w:val="00F16921"/>
    <w:rPr>
      <w:rFonts w:ascii="Wingdings" w:hAnsi="Wingdings" w:cs="Wingdings"/>
    </w:rPr>
  </w:style>
  <w:style w:type="character" w:customStyle="1" w:styleId="WW8Num23z0">
    <w:name w:val="WW8Num23z0"/>
    <w:rsid w:val="00F16921"/>
    <w:rPr>
      <w:rFonts w:ascii="Calibri" w:eastAsia="Times New Roman" w:hAnsi="Calibri" w:cs="Calibri"/>
    </w:rPr>
  </w:style>
  <w:style w:type="character" w:customStyle="1" w:styleId="WW8Num23z1">
    <w:name w:val="WW8Num23z1"/>
    <w:rsid w:val="00F16921"/>
    <w:rPr>
      <w:rFonts w:ascii="Courier New" w:hAnsi="Courier New" w:cs="Courier New"/>
    </w:rPr>
  </w:style>
  <w:style w:type="character" w:customStyle="1" w:styleId="WW8Num23z2">
    <w:name w:val="WW8Num23z2"/>
    <w:rsid w:val="00F16921"/>
    <w:rPr>
      <w:rFonts w:ascii="Wingdings" w:hAnsi="Wingdings" w:cs="Wingdings"/>
    </w:rPr>
  </w:style>
  <w:style w:type="character" w:customStyle="1" w:styleId="WW8Num23z3">
    <w:name w:val="WW8Num23z3"/>
    <w:rsid w:val="00F16921"/>
    <w:rPr>
      <w:rFonts w:ascii="Symbol" w:hAnsi="Symbol" w:cs="Symbol"/>
    </w:rPr>
  </w:style>
  <w:style w:type="character" w:customStyle="1" w:styleId="WW8Num24z0">
    <w:name w:val="WW8Num24z0"/>
    <w:rsid w:val="00F16921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16921"/>
    <w:rPr>
      <w:rFonts w:ascii="Courier New" w:hAnsi="Courier New" w:cs="Courier New"/>
    </w:rPr>
  </w:style>
  <w:style w:type="character" w:customStyle="1" w:styleId="WW8Num24z2">
    <w:name w:val="WW8Num24z2"/>
    <w:rsid w:val="00F16921"/>
    <w:rPr>
      <w:rFonts w:ascii="Wingdings" w:hAnsi="Wingdings" w:cs="Wingdings"/>
    </w:rPr>
  </w:style>
  <w:style w:type="character" w:customStyle="1" w:styleId="WW8Num25z0">
    <w:name w:val="WW8Num25z0"/>
    <w:rsid w:val="00F16921"/>
    <w:rPr>
      <w:rFonts w:ascii="Symbol" w:hAnsi="Symbol" w:cs="Symbol"/>
    </w:rPr>
  </w:style>
  <w:style w:type="character" w:customStyle="1" w:styleId="WW8Num25z1">
    <w:name w:val="WW8Num25z1"/>
    <w:rsid w:val="00F16921"/>
    <w:rPr>
      <w:rFonts w:ascii="Courier New" w:hAnsi="Courier New" w:cs="Courier New"/>
    </w:rPr>
  </w:style>
  <w:style w:type="character" w:customStyle="1" w:styleId="WW8Num25z2">
    <w:name w:val="WW8Num25z2"/>
    <w:rsid w:val="00F16921"/>
    <w:rPr>
      <w:rFonts w:ascii="Wingdings" w:hAnsi="Wingdings" w:cs="Wingdings"/>
    </w:rPr>
  </w:style>
  <w:style w:type="character" w:customStyle="1" w:styleId="WW8Num26z0">
    <w:name w:val="WW8Num26z0"/>
    <w:rsid w:val="00F16921"/>
    <w:rPr>
      <w:rFonts w:ascii="Symbol" w:hAnsi="Symbol" w:cs="Symbol"/>
    </w:rPr>
  </w:style>
  <w:style w:type="character" w:customStyle="1" w:styleId="WW8Num26z1">
    <w:name w:val="WW8Num26z1"/>
    <w:rsid w:val="00F16921"/>
    <w:rPr>
      <w:rFonts w:ascii="Courier New" w:hAnsi="Courier New" w:cs="Courier New"/>
    </w:rPr>
  </w:style>
  <w:style w:type="character" w:customStyle="1" w:styleId="WW8Num26z2">
    <w:name w:val="WW8Num26z2"/>
    <w:rsid w:val="00F16921"/>
    <w:rPr>
      <w:rFonts w:ascii="Wingdings" w:hAnsi="Wingdings" w:cs="Wingdings"/>
    </w:rPr>
  </w:style>
  <w:style w:type="character" w:customStyle="1" w:styleId="WW8Num27z0">
    <w:name w:val="WW8Num27z0"/>
    <w:rsid w:val="00F16921"/>
    <w:rPr>
      <w:rFonts w:ascii="Calibri" w:eastAsia="Times New Roman" w:hAnsi="Calibri" w:cs="Calibri"/>
    </w:rPr>
  </w:style>
  <w:style w:type="character" w:customStyle="1" w:styleId="WW8Num27z1">
    <w:name w:val="WW8Num27z1"/>
    <w:rsid w:val="00F16921"/>
    <w:rPr>
      <w:rFonts w:ascii="Courier New" w:hAnsi="Courier New" w:cs="Courier New"/>
    </w:rPr>
  </w:style>
  <w:style w:type="character" w:customStyle="1" w:styleId="WW8Num27z2">
    <w:name w:val="WW8Num27z2"/>
    <w:rsid w:val="00F16921"/>
    <w:rPr>
      <w:rFonts w:ascii="Wingdings" w:hAnsi="Wingdings" w:cs="Wingdings"/>
    </w:rPr>
  </w:style>
  <w:style w:type="character" w:customStyle="1" w:styleId="WW8Num27z3">
    <w:name w:val="WW8Num27z3"/>
    <w:rsid w:val="00F16921"/>
    <w:rPr>
      <w:rFonts w:ascii="Symbol" w:hAnsi="Symbol" w:cs="Symbol"/>
    </w:rPr>
  </w:style>
  <w:style w:type="character" w:customStyle="1" w:styleId="WW8Num28z0">
    <w:name w:val="WW8Num28z0"/>
    <w:rsid w:val="00F16921"/>
    <w:rPr>
      <w:rFonts w:ascii="Symbol" w:hAnsi="Symbol" w:cs="Symbol"/>
    </w:rPr>
  </w:style>
  <w:style w:type="character" w:customStyle="1" w:styleId="WW8Num28z1">
    <w:name w:val="WW8Num28z1"/>
    <w:rsid w:val="00F16921"/>
    <w:rPr>
      <w:rFonts w:ascii="Courier New" w:hAnsi="Courier New" w:cs="Courier New"/>
    </w:rPr>
  </w:style>
  <w:style w:type="character" w:customStyle="1" w:styleId="WW8Num28z2">
    <w:name w:val="WW8Num28z2"/>
    <w:rsid w:val="00F16921"/>
    <w:rPr>
      <w:rFonts w:ascii="Wingdings" w:hAnsi="Wingdings" w:cs="Wingdings"/>
    </w:rPr>
  </w:style>
  <w:style w:type="character" w:customStyle="1" w:styleId="WW8Num29z0">
    <w:name w:val="WW8Num29z0"/>
    <w:rsid w:val="00F16921"/>
    <w:rPr>
      <w:rFonts w:ascii="Calibri" w:eastAsia="Times New Roman" w:hAnsi="Calibri" w:cs="Calibri"/>
    </w:rPr>
  </w:style>
  <w:style w:type="character" w:customStyle="1" w:styleId="WW8Num29z1">
    <w:name w:val="WW8Num29z1"/>
    <w:rsid w:val="00F16921"/>
    <w:rPr>
      <w:rFonts w:ascii="Courier New" w:hAnsi="Courier New" w:cs="Courier New"/>
    </w:rPr>
  </w:style>
  <w:style w:type="character" w:customStyle="1" w:styleId="WW8Num29z2">
    <w:name w:val="WW8Num29z2"/>
    <w:rsid w:val="00F16921"/>
    <w:rPr>
      <w:rFonts w:ascii="Wingdings" w:hAnsi="Wingdings" w:cs="Wingdings"/>
    </w:rPr>
  </w:style>
  <w:style w:type="character" w:customStyle="1" w:styleId="WW8Num29z3">
    <w:name w:val="WW8Num29z3"/>
    <w:rsid w:val="00F16921"/>
    <w:rPr>
      <w:rFonts w:ascii="Symbol" w:hAnsi="Symbol" w:cs="Symbol"/>
    </w:rPr>
  </w:style>
  <w:style w:type="character" w:customStyle="1" w:styleId="WW8Num30z0">
    <w:name w:val="WW8Num30z0"/>
    <w:rsid w:val="00F16921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16921"/>
    <w:rPr>
      <w:rFonts w:ascii="Courier New" w:hAnsi="Courier New" w:cs="Courier New"/>
    </w:rPr>
  </w:style>
  <w:style w:type="character" w:customStyle="1" w:styleId="WW8Num30z2">
    <w:name w:val="WW8Num30z2"/>
    <w:rsid w:val="00F16921"/>
    <w:rPr>
      <w:rFonts w:ascii="Wingdings" w:hAnsi="Wingdings" w:cs="Wingdings"/>
    </w:rPr>
  </w:style>
  <w:style w:type="character" w:customStyle="1" w:styleId="WW8Num31z0">
    <w:name w:val="WW8Num31z0"/>
    <w:rsid w:val="00F16921"/>
    <w:rPr>
      <w:rFonts w:cs="Times New Roman"/>
    </w:rPr>
  </w:style>
  <w:style w:type="character" w:customStyle="1" w:styleId="WW8Num32z0">
    <w:name w:val="WW8Num32z0"/>
    <w:rsid w:val="00F16921"/>
  </w:style>
  <w:style w:type="character" w:customStyle="1" w:styleId="WW8Num32z1">
    <w:name w:val="WW8Num32z1"/>
    <w:rsid w:val="00F16921"/>
  </w:style>
  <w:style w:type="character" w:customStyle="1" w:styleId="WW8Num32z2">
    <w:name w:val="WW8Num32z2"/>
    <w:rsid w:val="00F16921"/>
  </w:style>
  <w:style w:type="character" w:customStyle="1" w:styleId="WW8Num32z3">
    <w:name w:val="WW8Num32z3"/>
    <w:rsid w:val="00F16921"/>
  </w:style>
  <w:style w:type="character" w:customStyle="1" w:styleId="WW8Num32z4">
    <w:name w:val="WW8Num32z4"/>
    <w:rsid w:val="00F16921"/>
  </w:style>
  <w:style w:type="character" w:customStyle="1" w:styleId="WW8Num32z5">
    <w:name w:val="WW8Num32z5"/>
    <w:rsid w:val="00F16921"/>
  </w:style>
  <w:style w:type="character" w:customStyle="1" w:styleId="WW8Num32z6">
    <w:name w:val="WW8Num32z6"/>
    <w:rsid w:val="00F16921"/>
  </w:style>
  <w:style w:type="character" w:customStyle="1" w:styleId="WW8Num32z7">
    <w:name w:val="WW8Num32z7"/>
    <w:rsid w:val="00F16921"/>
  </w:style>
  <w:style w:type="character" w:customStyle="1" w:styleId="WW8Num32z8">
    <w:name w:val="WW8Num32z8"/>
    <w:rsid w:val="00F16921"/>
  </w:style>
  <w:style w:type="character" w:customStyle="1" w:styleId="WW8Num33z0">
    <w:name w:val="WW8Num33z0"/>
    <w:rsid w:val="00F16921"/>
    <w:rPr>
      <w:rFonts w:ascii="Symbol" w:eastAsia="Calibri" w:hAnsi="Symbol" w:cs="Symbol"/>
    </w:rPr>
  </w:style>
  <w:style w:type="character" w:customStyle="1" w:styleId="WW8Num33z1">
    <w:name w:val="WW8Num33z1"/>
    <w:rsid w:val="00F16921"/>
    <w:rPr>
      <w:rFonts w:ascii="Courier New" w:hAnsi="Courier New" w:cs="Courier New"/>
    </w:rPr>
  </w:style>
  <w:style w:type="character" w:customStyle="1" w:styleId="WW8Num33z2">
    <w:name w:val="WW8Num33z2"/>
    <w:rsid w:val="00F16921"/>
    <w:rPr>
      <w:rFonts w:ascii="Wingdings" w:hAnsi="Wingdings" w:cs="Wingdings"/>
    </w:rPr>
  </w:style>
  <w:style w:type="character" w:customStyle="1" w:styleId="WW8Num34z0">
    <w:name w:val="WW8Num34z0"/>
    <w:rsid w:val="00F16921"/>
    <w:rPr>
      <w:rFonts w:ascii="Symbol" w:hAnsi="Symbol" w:cs="Symbol"/>
    </w:rPr>
  </w:style>
  <w:style w:type="character" w:customStyle="1" w:styleId="WW8Num34z1">
    <w:name w:val="WW8Num34z1"/>
    <w:rsid w:val="00F16921"/>
    <w:rPr>
      <w:rFonts w:ascii="Courier New" w:hAnsi="Courier New" w:cs="Courier New"/>
    </w:rPr>
  </w:style>
  <w:style w:type="character" w:customStyle="1" w:styleId="WW8Num34z2">
    <w:name w:val="WW8Num34z2"/>
    <w:rsid w:val="00F16921"/>
    <w:rPr>
      <w:rFonts w:ascii="Wingdings" w:hAnsi="Wingdings" w:cs="Wingdings"/>
    </w:rPr>
  </w:style>
  <w:style w:type="character" w:customStyle="1" w:styleId="WW8Num35z0">
    <w:name w:val="WW8Num35z0"/>
    <w:rsid w:val="00F16921"/>
    <w:rPr>
      <w:rFonts w:ascii="Calibri" w:eastAsia="Times New Roman" w:hAnsi="Calibri" w:cs="Calibri"/>
    </w:rPr>
  </w:style>
  <w:style w:type="character" w:customStyle="1" w:styleId="WW8Num35z1">
    <w:name w:val="WW8Num35z1"/>
    <w:rsid w:val="00F16921"/>
    <w:rPr>
      <w:rFonts w:ascii="Courier New" w:hAnsi="Courier New" w:cs="Courier New"/>
    </w:rPr>
  </w:style>
  <w:style w:type="character" w:customStyle="1" w:styleId="WW8Num35z2">
    <w:name w:val="WW8Num35z2"/>
    <w:rsid w:val="00F16921"/>
    <w:rPr>
      <w:rFonts w:ascii="Wingdings" w:hAnsi="Wingdings" w:cs="Wingdings"/>
    </w:rPr>
  </w:style>
  <w:style w:type="character" w:customStyle="1" w:styleId="WW8Num35z3">
    <w:name w:val="WW8Num35z3"/>
    <w:rsid w:val="00F16921"/>
    <w:rPr>
      <w:rFonts w:ascii="Symbol" w:hAnsi="Symbol" w:cs="Symbol"/>
    </w:rPr>
  </w:style>
  <w:style w:type="character" w:customStyle="1" w:styleId="WW8Num36z0">
    <w:name w:val="WW8Num36z0"/>
    <w:rsid w:val="00F16921"/>
    <w:rPr>
      <w:lang w:val="el-GR"/>
    </w:rPr>
  </w:style>
  <w:style w:type="character" w:customStyle="1" w:styleId="WW8Num36z1">
    <w:name w:val="WW8Num36z1"/>
    <w:rsid w:val="00F16921"/>
  </w:style>
  <w:style w:type="character" w:customStyle="1" w:styleId="WW8Num36z2">
    <w:name w:val="WW8Num36z2"/>
    <w:rsid w:val="00F16921"/>
  </w:style>
  <w:style w:type="character" w:customStyle="1" w:styleId="WW8Num36z3">
    <w:name w:val="WW8Num36z3"/>
    <w:rsid w:val="00F16921"/>
  </w:style>
  <w:style w:type="character" w:customStyle="1" w:styleId="WW8Num36z4">
    <w:name w:val="WW8Num36z4"/>
    <w:rsid w:val="00F16921"/>
  </w:style>
  <w:style w:type="character" w:customStyle="1" w:styleId="WW8Num36z5">
    <w:name w:val="WW8Num36z5"/>
    <w:rsid w:val="00F16921"/>
  </w:style>
  <w:style w:type="character" w:customStyle="1" w:styleId="WW8Num36z6">
    <w:name w:val="WW8Num36z6"/>
    <w:rsid w:val="00F16921"/>
  </w:style>
  <w:style w:type="character" w:customStyle="1" w:styleId="WW8Num36z7">
    <w:name w:val="WW8Num36z7"/>
    <w:rsid w:val="00F16921"/>
  </w:style>
  <w:style w:type="character" w:customStyle="1" w:styleId="WW8Num36z8">
    <w:name w:val="WW8Num36z8"/>
    <w:rsid w:val="00F16921"/>
  </w:style>
  <w:style w:type="character" w:customStyle="1" w:styleId="WW8Num37z0">
    <w:name w:val="WW8Num37z0"/>
    <w:rsid w:val="00F16921"/>
    <w:rPr>
      <w:rFonts w:ascii="Calibri" w:eastAsia="Times New Roman" w:hAnsi="Calibri" w:cs="Calibri"/>
    </w:rPr>
  </w:style>
  <w:style w:type="character" w:customStyle="1" w:styleId="WW8Num37z1">
    <w:name w:val="WW8Num37z1"/>
    <w:rsid w:val="00F16921"/>
    <w:rPr>
      <w:rFonts w:ascii="Courier New" w:hAnsi="Courier New" w:cs="Courier New"/>
    </w:rPr>
  </w:style>
  <w:style w:type="character" w:customStyle="1" w:styleId="WW8Num37z2">
    <w:name w:val="WW8Num37z2"/>
    <w:rsid w:val="00F16921"/>
    <w:rPr>
      <w:rFonts w:ascii="Wingdings" w:hAnsi="Wingdings" w:cs="Wingdings"/>
    </w:rPr>
  </w:style>
  <w:style w:type="character" w:customStyle="1" w:styleId="WW8Num37z3">
    <w:name w:val="WW8Num37z3"/>
    <w:rsid w:val="00F16921"/>
    <w:rPr>
      <w:rFonts w:ascii="Symbol" w:hAnsi="Symbol" w:cs="Symbol"/>
    </w:rPr>
  </w:style>
  <w:style w:type="character" w:customStyle="1" w:styleId="WW8Num38z0">
    <w:name w:val="WW8Num38z0"/>
    <w:rsid w:val="00F16921"/>
  </w:style>
  <w:style w:type="character" w:customStyle="1" w:styleId="WW8Num38z1">
    <w:name w:val="WW8Num38z1"/>
    <w:rsid w:val="00F16921"/>
  </w:style>
  <w:style w:type="character" w:customStyle="1" w:styleId="WW8Num38z2">
    <w:name w:val="WW8Num38z2"/>
    <w:rsid w:val="00F16921"/>
  </w:style>
  <w:style w:type="character" w:customStyle="1" w:styleId="WW8Num38z3">
    <w:name w:val="WW8Num38z3"/>
    <w:rsid w:val="00F16921"/>
  </w:style>
  <w:style w:type="character" w:customStyle="1" w:styleId="WW8Num38z4">
    <w:name w:val="WW8Num38z4"/>
    <w:rsid w:val="00F16921"/>
  </w:style>
  <w:style w:type="character" w:customStyle="1" w:styleId="WW8Num38z5">
    <w:name w:val="WW8Num38z5"/>
    <w:rsid w:val="00F16921"/>
  </w:style>
  <w:style w:type="character" w:customStyle="1" w:styleId="WW8Num38z6">
    <w:name w:val="WW8Num38z6"/>
    <w:rsid w:val="00F16921"/>
  </w:style>
  <w:style w:type="character" w:customStyle="1" w:styleId="WW8Num38z7">
    <w:name w:val="WW8Num38z7"/>
    <w:rsid w:val="00F16921"/>
  </w:style>
  <w:style w:type="character" w:customStyle="1" w:styleId="WW8Num38z8">
    <w:name w:val="WW8Num38z8"/>
    <w:rsid w:val="00F16921"/>
  </w:style>
  <w:style w:type="character" w:customStyle="1" w:styleId="WW-DefaultParagraphFont11111111111111111111">
    <w:name w:val="WW-Default Paragraph Font11111111111111111111"/>
    <w:rsid w:val="00F16921"/>
  </w:style>
  <w:style w:type="character" w:customStyle="1" w:styleId="WW8Num4z1">
    <w:name w:val="WW8Num4z1"/>
    <w:rsid w:val="00F16921"/>
    <w:rPr>
      <w:rFonts w:cs="Times New Roman"/>
    </w:rPr>
  </w:style>
  <w:style w:type="character" w:customStyle="1" w:styleId="WW8Num5z1">
    <w:name w:val="WW8Num5z1"/>
    <w:rsid w:val="00F16921"/>
    <w:rPr>
      <w:rFonts w:cs="Times New Roman"/>
    </w:rPr>
  </w:style>
  <w:style w:type="character" w:customStyle="1" w:styleId="WW8Num29z4">
    <w:name w:val="WW8Num29z4"/>
    <w:rsid w:val="00F16921"/>
  </w:style>
  <w:style w:type="character" w:customStyle="1" w:styleId="WW8Num29z5">
    <w:name w:val="WW8Num29z5"/>
    <w:rsid w:val="00F16921"/>
  </w:style>
  <w:style w:type="character" w:customStyle="1" w:styleId="WW8Num29z6">
    <w:name w:val="WW8Num29z6"/>
    <w:rsid w:val="00F16921"/>
  </w:style>
  <w:style w:type="character" w:customStyle="1" w:styleId="WW8Num29z7">
    <w:name w:val="WW8Num29z7"/>
    <w:rsid w:val="00F16921"/>
  </w:style>
  <w:style w:type="character" w:customStyle="1" w:styleId="WW8Num29z8">
    <w:name w:val="WW8Num29z8"/>
    <w:rsid w:val="00F16921"/>
  </w:style>
  <w:style w:type="character" w:customStyle="1" w:styleId="WW8Num30z3">
    <w:name w:val="WW8Num30z3"/>
    <w:rsid w:val="00F16921"/>
    <w:rPr>
      <w:rFonts w:ascii="Symbol" w:hAnsi="Symbol" w:cs="Symbol"/>
    </w:rPr>
  </w:style>
  <w:style w:type="character" w:customStyle="1" w:styleId="WW8Num31z1">
    <w:name w:val="WW8Num31z1"/>
    <w:rsid w:val="00F16921"/>
  </w:style>
  <w:style w:type="character" w:customStyle="1" w:styleId="WW8Num31z2">
    <w:name w:val="WW8Num31z2"/>
    <w:rsid w:val="00F16921"/>
  </w:style>
  <w:style w:type="character" w:customStyle="1" w:styleId="WW8Num31z3">
    <w:name w:val="WW8Num31z3"/>
    <w:rsid w:val="00F16921"/>
  </w:style>
  <w:style w:type="character" w:customStyle="1" w:styleId="WW8Num31z4">
    <w:name w:val="WW8Num31z4"/>
    <w:rsid w:val="00F16921"/>
  </w:style>
  <w:style w:type="character" w:customStyle="1" w:styleId="WW8Num31z5">
    <w:name w:val="WW8Num31z5"/>
    <w:rsid w:val="00F16921"/>
  </w:style>
  <w:style w:type="character" w:customStyle="1" w:styleId="WW8Num31z6">
    <w:name w:val="WW8Num31z6"/>
    <w:rsid w:val="00F16921"/>
  </w:style>
  <w:style w:type="character" w:customStyle="1" w:styleId="WW8Num31z7">
    <w:name w:val="WW8Num31z7"/>
    <w:rsid w:val="00F16921"/>
  </w:style>
  <w:style w:type="character" w:customStyle="1" w:styleId="WW8Num31z8">
    <w:name w:val="WW8Num31z8"/>
    <w:rsid w:val="00F16921"/>
  </w:style>
  <w:style w:type="character" w:customStyle="1" w:styleId="WW8Num39z0">
    <w:name w:val="WW8Num39z0"/>
    <w:rsid w:val="00F16921"/>
    <w:rPr>
      <w:rFonts w:ascii="Calibri" w:eastAsia="Times New Roman" w:hAnsi="Calibri" w:cs="Calibri"/>
    </w:rPr>
  </w:style>
  <w:style w:type="character" w:customStyle="1" w:styleId="WW8Num39z1">
    <w:name w:val="WW8Num39z1"/>
    <w:rsid w:val="00F16921"/>
    <w:rPr>
      <w:rFonts w:ascii="Courier New" w:hAnsi="Courier New" w:cs="Courier New"/>
    </w:rPr>
  </w:style>
  <w:style w:type="character" w:customStyle="1" w:styleId="WW8Num39z2">
    <w:name w:val="WW8Num39z2"/>
    <w:rsid w:val="00F16921"/>
    <w:rPr>
      <w:rFonts w:ascii="Wingdings" w:hAnsi="Wingdings" w:cs="Wingdings"/>
    </w:rPr>
  </w:style>
  <w:style w:type="character" w:customStyle="1" w:styleId="WW8Num39z3">
    <w:name w:val="WW8Num39z3"/>
    <w:rsid w:val="00F16921"/>
    <w:rPr>
      <w:rFonts w:ascii="Symbol" w:hAnsi="Symbol" w:cs="Symbol"/>
    </w:rPr>
  </w:style>
  <w:style w:type="character" w:customStyle="1" w:styleId="WW8Num40z0">
    <w:name w:val="WW8Num40z0"/>
    <w:rsid w:val="00F16921"/>
    <w:rPr>
      <w:rFonts w:ascii="Symbol" w:hAnsi="Symbol" w:cs="Symbol"/>
    </w:rPr>
  </w:style>
  <w:style w:type="character" w:customStyle="1" w:styleId="WW8Num40z1">
    <w:name w:val="WW8Num40z1"/>
    <w:rsid w:val="00F16921"/>
    <w:rPr>
      <w:rFonts w:ascii="Courier New" w:hAnsi="Courier New" w:cs="Courier New"/>
    </w:rPr>
  </w:style>
  <w:style w:type="character" w:customStyle="1" w:styleId="WW8Num40z2">
    <w:name w:val="WW8Num40z2"/>
    <w:rsid w:val="00F16921"/>
    <w:rPr>
      <w:rFonts w:ascii="Wingdings" w:hAnsi="Wingdings" w:cs="Wingdings"/>
    </w:rPr>
  </w:style>
  <w:style w:type="character" w:customStyle="1" w:styleId="WW8Num41z0">
    <w:name w:val="WW8Num41z0"/>
    <w:rsid w:val="00F16921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16921"/>
    <w:rPr>
      <w:rFonts w:cs="Times New Roman"/>
    </w:rPr>
  </w:style>
  <w:style w:type="character" w:customStyle="1" w:styleId="WW8Num41z2">
    <w:name w:val="WW8Num41z2"/>
    <w:rsid w:val="00F16921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16921"/>
  </w:style>
  <w:style w:type="character" w:customStyle="1" w:styleId="Heading1Char">
    <w:name w:val="Heading 1 Char"/>
    <w:rsid w:val="00F16921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16921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16921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16921"/>
    <w:rPr>
      <w:sz w:val="24"/>
      <w:szCs w:val="24"/>
      <w:lang w:val="en-GB"/>
    </w:rPr>
  </w:style>
  <w:style w:type="character" w:customStyle="1" w:styleId="FooterChar">
    <w:name w:val="Footer Char"/>
    <w:rsid w:val="00F16921"/>
    <w:rPr>
      <w:rFonts w:eastAsia="MS Mincho" w:cs="Times New Roman"/>
      <w:sz w:val="24"/>
      <w:szCs w:val="24"/>
      <w:lang w:val="en-US" w:eastAsia="ja-JP"/>
    </w:rPr>
  </w:style>
  <w:style w:type="character" w:customStyle="1" w:styleId="26">
    <w:name w:val="Παραπομπή σχολίου2"/>
    <w:rsid w:val="00F16921"/>
    <w:rPr>
      <w:sz w:val="16"/>
    </w:rPr>
  </w:style>
  <w:style w:type="character" w:customStyle="1" w:styleId="HeaderChar">
    <w:name w:val="Header Char"/>
    <w:rsid w:val="00F16921"/>
    <w:rPr>
      <w:rFonts w:cs="Times New Roman"/>
      <w:sz w:val="24"/>
      <w:szCs w:val="24"/>
      <w:lang w:val="en-GB"/>
    </w:rPr>
  </w:style>
  <w:style w:type="character" w:customStyle="1" w:styleId="BalloonTextChar">
    <w:name w:val="Balloon Text Char"/>
    <w:rsid w:val="00F16921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16921"/>
    <w:rPr>
      <w:rFonts w:cs="Times New Roman"/>
      <w:lang w:val="en-GB"/>
    </w:rPr>
  </w:style>
  <w:style w:type="character" w:customStyle="1" w:styleId="CommentSubjectChar">
    <w:name w:val="Comment Subject Char"/>
    <w:rsid w:val="00F16921"/>
    <w:rPr>
      <w:rFonts w:cs="Times New Roman"/>
      <w:b/>
      <w:bCs/>
      <w:lang w:val="en-GB"/>
    </w:rPr>
  </w:style>
  <w:style w:type="character" w:customStyle="1" w:styleId="BodyTextChar">
    <w:name w:val="Body Text Char"/>
    <w:rsid w:val="00F16921"/>
    <w:rPr>
      <w:rFonts w:cs="Times New Roman"/>
      <w:sz w:val="24"/>
      <w:szCs w:val="24"/>
      <w:lang w:val="en-GB"/>
    </w:rPr>
  </w:style>
  <w:style w:type="character" w:customStyle="1" w:styleId="16">
    <w:name w:val="Κείμενο κράτησης θέσης1"/>
    <w:rsid w:val="00F16921"/>
    <w:rPr>
      <w:rFonts w:cs="Times New Roman"/>
      <w:color w:val="808080"/>
    </w:rPr>
  </w:style>
  <w:style w:type="character" w:customStyle="1" w:styleId="afa">
    <w:name w:val="Χαρακτήρες υποσημείωσης"/>
    <w:qFormat/>
    <w:rsid w:val="00F16921"/>
    <w:rPr>
      <w:rFonts w:cs="Times New Roman"/>
      <w:vertAlign w:val="superscript"/>
    </w:rPr>
  </w:style>
  <w:style w:type="character" w:customStyle="1" w:styleId="FootnoteTextChar">
    <w:name w:val="Footnote Text Char"/>
    <w:rsid w:val="00F16921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F16921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16921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16921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16921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16921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16921"/>
    <w:rPr>
      <w:rFonts w:ascii="Calibri" w:hAnsi="Calibri" w:cs="Calibri"/>
      <w:lang w:val="en-GB"/>
    </w:rPr>
  </w:style>
  <w:style w:type="character" w:customStyle="1" w:styleId="afb">
    <w:name w:val="Χαρακτήρες σημείωσης τέλους"/>
    <w:rsid w:val="00F16921"/>
    <w:rPr>
      <w:vertAlign w:val="superscript"/>
    </w:rPr>
  </w:style>
  <w:style w:type="character" w:customStyle="1" w:styleId="FootnoteReference2">
    <w:name w:val="Footnote Reference2"/>
    <w:qFormat/>
    <w:rsid w:val="00F16921"/>
    <w:rPr>
      <w:vertAlign w:val="superscript"/>
    </w:rPr>
  </w:style>
  <w:style w:type="character" w:customStyle="1" w:styleId="EndnoteReference1">
    <w:name w:val="Endnote Reference1"/>
    <w:rsid w:val="00F16921"/>
    <w:rPr>
      <w:vertAlign w:val="superscript"/>
    </w:rPr>
  </w:style>
  <w:style w:type="character" w:customStyle="1" w:styleId="afc">
    <w:name w:val="Κουκκίδες"/>
    <w:rsid w:val="00F16921"/>
    <w:rPr>
      <w:rFonts w:ascii="OpenSymbol" w:eastAsia="OpenSymbol" w:hAnsi="OpenSymbol" w:cs="OpenSymbol"/>
    </w:rPr>
  </w:style>
  <w:style w:type="character" w:customStyle="1" w:styleId="17">
    <w:name w:val="Προεπιλεγμένη γραμματοσειρά1"/>
    <w:rsid w:val="00F16921"/>
  </w:style>
  <w:style w:type="character" w:customStyle="1" w:styleId="afd">
    <w:name w:val="Σύμβολο υποσημείωσης"/>
    <w:qFormat/>
    <w:rsid w:val="00F16921"/>
    <w:rPr>
      <w:vertAlign w:val="superscript"/>
    </w:rPr>
  </w:style>
  <w:style w:type="character" w:styleId="afe">
    <w:name w:val="Emphasis"/>
    <w:uiPriority w:val="20"/>
    <w:qFormat/>
    <w:rsid w:val="00F16921"/>
    <w:rPr>
      <w:i/>
      <w:iCs/>
    </w:rPr>
  </w:style>
  <w:style w:type="character" w:customStyle="1" w:styleId="aff">
    <w:name w:val="Χαρακτήρες αρίθμησης"/>
    <w:rsid w:val="00F16921"/>
  </w:style>
  <w:style w:type="character" w:customStyle="1" w:styleId="normalwithoutspacingChar">
    <w:name w:val="normal_without_spacing Char"/>
    <w:rsid w:val="00F16921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1692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1692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16921"/>
  </w:style>
  <w:style w:type="character" w:customStyle="1" w:styleId="BodyTextIndent3Char">
    <w:name w:val="Body Text Indent 3 Char"/>
    <w:rsid w:val="00F16921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16921"/>
    <w:rPr>
      <w:vertAlign w:val="superscript"/>
    </w:rPr>
  </w:style>
  <w:style w:type="character" w:customStyle="1" w:styleId="WW-EndnoteReference">
    <w:name w:val="WW-Endnote Reference"/>
    <w:rsid w:val="00F16921"/>
    <w:rPr>
      <w:vertAlign w:val="superscript"/>
    </w:rPr>
  </w:style>
  <w:style w:type="character" w:customStyle="1" w:styleId="FootnoteReference1">
    <w:name w:val="Footnote Reference1"/>
    <w:rsid w:val="00F16921"/>
    <w:rPr>
      <w:vertAlign w:val="superscript"/>
    </w:rPr>
  </w:style>
  <w:style w:type="character" w:customStyle="1" w:styleId="FootnoteTextChar2">
    <w:name w:val="Footnote Text Char2"/>
    <w:rsid w:val="00F16921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1692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1692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16921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16921"/>
    <w:rPr>
      <w:vertAlign w:val="superscript"/>
    </w:rPr>
  </w:style>
  <w:style w:type="character" w:customStyle="1" w:styleId="WW-EndnoteReference1">
    <w:name w:val="WW-Endnote Reference1"/>
    <w:rsid w:val="00F16921"/>
    <w:rPr>
      <w:vertAlign w:val="superscript"/>
    </w:rPr>
  </w:style>
  <w:style w:type="character" w:customStyle="1" w:styleId="WW-FootnoteReference2">
    <w:name w:val="WW-Footnote Reference2"/>
    <w:rsid w:val="00F16921"/>
    <w:rPr>
      <w:vertAlign w:val="superscript"/>
    </w:rPr>
  </w:style>
  <w:style w:type="character" w:customStyle="1" w:styleId="WW-EndnoteReference2">
    <w:name w:val="WW-Endnote Reference2"/>
    <w:rsid w:val="00F16921"/>
    <w:rPr>
      <w:vertAlign w:val="superscript"/>
    </w:rPr>
  </w:style>
  <w:style w:type="character" w:customStyle="1" w:styleId="FootnoteTextChar3">
    <w:name w:val="Footnote Text Char3"/>
    <w:rsid w:val="00F16921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18">
    <w:name w:val="Παραπομπή υποσημείωσης1"/>
    <w:rsid w:val="00F16921"/>
    <w:rPr>
      <w:vertAlign w:val="superscript"/>
    </w:rPr>
  </w:style>
  <w:style w:type="character" w:customStyle="1" w:styleId="19">
    <w:name w:val="Παραπομπή σημείωσης τέλους1"/>
    <w:rsid w:val="00F16921"/>
    <w:rPr>
      <w:vertAlign w:val="superscript"/>
    </w:rPr>
  </w:style>
  <w:style w:type="character" w:customStyle="1" w:styleId="1a">
    <w:name w:val="Παραπομπή σχολίου1"/>
    <w:rsid w:val="00F16921"/>
    <w:rPr>
      <w:sz w:val="16"/>
      <w:szCs w:val="16"/>
    </w:rPr>
  </w:style>
  <w:style w:type="character" w:customStyle="1" w:styleId="Char8">
    <w:name w:val="Κείμενο σχολίου Char"/>
    <w:rsid w:val="00F16921"/>
    <w:rPr>
      <w:rFonts w:ascii="Calibri" w:hAnsi="Calibri" w:cs="Calibri"/>
      <w:lang w:val="en-GB"/>
    </w:rPr>
  </w:style>
  <w:style w:type="character" w:customStyle="1" w:styleId="Char9">
    <w:name w:val="Θέμα σχολίου Char"/>
    <w:rsid w:val="00F16921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16921"/>
    <w:rPr>
      <w:rFonts w:ascii="Courier New" w:hAnsi="Courier New" w:cs="Courier New"/>
    </w:rPr>
  </w:style>
  <w:style w:type="character" w:customStyle="1" w:styleId="WW-FootnoteReference3">
    <w:name w:val="WW-Footnote Reference3"/>
    <w:rsid w:val="00F16921"/>
    <w:rPr>
      <w:vertAlign w:val="superscript"/>
    </w:rPr>
  </w:style>
  <w:style w:type="character" w:customStyle="1" w:styleId="WW-EndnoteReference3">
    <w:name w:val="WW-Endnote Reference3"/>
    <w:rsid w:val="00F16921"/>
    <w:rPr>
      <w:vertAlign w:val="superscript"/>
    </w:rPr>
  </w:style>
  <w:style w:type="character" w:customStyle="1" w:styleId="WW-FootnoteReference4">
    <w:name w:val="WW-Footnote Reference4"/>
    <w:rsid w:val="00F16921"/>
    <w:rPr>
      <w:vertAlign w:val="superscript"/>
    </w:rPr>
  </w:style>
  <w:style w:type="character" w:customStyle="1" w:styleId="WW-EndnoteReference4">
    <w:name w:val="WW-Endnote Reference4"/>
    <w:rsid w:val="00F16921"/>
    <w:rPr>
      <w:vertAlign w:val="superscript"/>
    </w:rPr>
  </w:style>
  <w:style w:type="character" w:customStyle="1" w:styleId="WW-FootnoteReference5">
    <w:name w:val="WW-Footnote Reference5"/>
    <w:rsid w:val="00F16921"/>
    <w:rPr>
      <w:vertAlign w:val="superscript"/>
    </w:rPr>
  </w:style>
  <w:style w:type="character" w:customStyle="1" w:styleId="WW-EndnoteReference5">
    <w:name w:val="WW-Endnote Reference5"/>
    <w:rsid w:val="00F16921"/>
    <w:rPr>
      <w:vertAlign w:val="superscript"/>
    </w:rPr>
  </w:style>
  <w:style w:type="character" w:customStyle="1" w:styleId="WW-FootnoteReference6">
    <w:name w:val="WW-Footnote Reference6"/>
    <w:rsid w:val="00F16921"/>
    <w:rPr>
      <w:vertAlign w:val="superscript"/>
    </w:rPr>
  </w:style>
  <w:style w:type="character" w:styleId="-0">
    <w:name w:val="FollowedHyperlink"/>
    <w:uiPriority w:val="99"/>
    <w:rsid w:val="00F16921"/>
    <w:rPr>
      <w:color w:val="800000"/>
      <w:u w:val="single"/>
    </w:rPr>
  </w:style>
  <w:style w:type="character" w:customStyle="1" w:styleId="WW-EndnoteReference6">
    <w:name w:val="WW-Endnote Reference6"/>
    <w:rsid w:val="00F16921"/>
    <w:rPr>
      <w:vertAlign w:val="superscript"/>
    </w:rPr>
  </w:style>
  <w:style w:type="character" w:customStyle="1" w:styleId="WW-FootnoteReference7">
    <w:name w:val="WW-Footnote Reference7"/>
    <w:qFormat/>
    <w:rsid w:val="00F16921"/>
    <w:rPr>
      <w:vertAlign w:val="superscript"/>
    </w:rPr>
  </w:style>
  <w:style w:type="character" w:customStyle="1" w:styleId="WW-EndnoteReference7">
    <w:name w:val="WW-Endnote Reference7"/>
    <w:rsid w:val="00F16921"/>
    <w:rPr>
      <w:vertAlign w:val="superscript"/>
    </w:rPr>
  </w:style>
  <w:style w:type="character" w:customStyle="1" w:styleId="WW-FootnoteReference8">
    <w:name w:val="WW-Footnote Reference8"/>
    <w:rsid w:val="00F16921"/>
    <w:rPr>
      <w:vertAlign w:val="superscript"/>
    </w:rPr>
  </w:style>
  <w:style w:type="character" w:customStyle="1" w:styleId="WW-EndnoteReference8">
    <w:name w:val="WW-Endnote Reference8"/>
    <w:rsid w:val="00F16921"/>
    <w:rPr>
      <w:vertAlign w:val="superscript"/>
    </w:rPr>
  </w:style>
  <w:style w:type="character" w:customStyle="1" w:styleId="WW-FootnoteReference9">
    <w:name w:val="WW-Footnote Reference9"/>
    <w:rsid w:val="00F16921"/>
    <w:rPr>
      <w:vertAlign w:val="superscript"/>
    </w:rPr>
  </w:style>
  <w:style w:type="character" w:customStyle="1" w:styleId="WW-EndnoteReference9">
    <w:name w:val="WW-Endnote Reference9"/>
    <w:rsid w:val="00F16921"/>
    <w:rPr>
      <w:vertAlign w:val="superscript"/>
    </w:rPr>
  </w:style>
  <w:style w:type="character" w:customStyle="1" w:styleId="WW-FootnoteReference10">
    <w:name w:val="WW-Footnote Reference10"/>
    <w:rsid w:val="00F16921"/>
    <w:rPr>
      <w:vertAlign w:val="superscript"/>
    </w:rPr>
  </w:style>
  <w:style w:type="character" w:customStyle="1" w:styleId="WW-EndnoteReference10">
    <w:name w:val="WW-Endnote Reference10"/>
    <w:rsid w:val="00F16921"/>
    <w:rPr>
      <w:vertAlign w:val="superscript"/>
    </w:rPr>
  </w:style>
  <w:style w:type="character" w:customStyle="1" w:styleId="WW-FootnoteReference11">
    <w:name w:val="WW-Footnote Reference11"/>
    <w:rsid w:val="00F16921"/>
    <w:rPr>
      <w:vertAlign w:val="superscript"/>
    </w:rPr>
  </w:style>
  <w:style w:type="character" w:customStyle="1" w:styleId="WW-EndnoteReference11">
    <w:name w:val="WW-Endnote Reference11"/>
    <w:rsid w:val="00F16921"/>
    <w:rPr>
      <w:vertAlign w:val="superscript"/>
    </w:rPr>
  </w:style>
  <w:style w:type="character" w:customStyle="1" w:styleId="WW-FootnoteReference12">
    <w:name w:val="WW-Footnote Reference12"/>
    <w:rsid w:val="00F16921"/>
    <w:rPr>
      <w:vertAlign w:val="superscript"/>
    </w:rPr>
  </w:style>
  <w:style w:type="character" w:customStyle="1" w:styleId="WW-EndnoteReference12">
    <w:name w:val="WW-Endnote Reference12"/>
    <w:rsid w:val="00F16921"/>
    <w:rPr>
      <w:vertAlign w:val="superscript"/>
    </w:rPr>
  </w:style>
  <w:style w:type="character" w:customStyle="1" w:styleId="WW-FootnoteReference13">
    <w:name w:val="WW-Footnote Reference13"/>
    <w:rsid w:val="00F16921"/>
    <w:rPr>
      <w:vertAlign w:val="superscript"/>
    </w:rPr>
  </w:style>
  <w:style w:type="character" w:customStyle="1" w:styleId="WW-EndnoteReference13">
    <w:name w:val="WW-Endnote Reference13"/>
    <w:rsid w:val="00F16921"/>
    <w:rPr>
      <w:vertAlign w:val="superscript"/>
    </w:rPr>
  </w:style>
  <w:style w:type="character" w:customStyle="1" w:styleId="45">
    <w:name w:val="Παραπομπή υποσημείωσης4"/>
    <w:rsid w:val="00F16921"/>
    <w:rPr>
      <w:vertAlign w:val="superscript"/>
    </w:rPr>
  </w:style>
  <w:style w:type="character" w:customStyle="1" w:styleId="aff0">
    <w:name w:val="Σύμβολα σημείωσης τέλους"/>
    <w:rsid w:val="00F16921"/>
    <w:rPr>
      <w:vertAlign w:val="superscript"/>
    </w:rPr>
  </w:style>
  <w:style w:type="character" w:customStyle="1" w:styleId="27">
    <w:name w:val="Παραπομπή υποσημείωσης2"/>
    <w:rsid w:val="00F16921"/>
    <w:rPr>
      <w:vertAlign w:val="superscript"/>
    </w:rPr>
  </w:style>
  <w:style w:type="character" w:customStyle="1" w:styleId="28">
    <w:name w:val="Παραπομπή σημείωσης τέλους2"/>
    <w:rsid w:val="00F16921"/>
    <w:rPr>
      <w:vertAlign w:val="superscript"/>
    </w:rPr>
  </w:style>
  <w:style w:type="character" w:customStyle="1" w:styleId="WW-FootnoteReference14">
    <w:name w:val="WW-Footnote Reference14"/>
    <w:rsid w:val="00F16921"/>
    <w:rPr>
      <w:vertAlign w:val="superscript"/>
    </w:rPr>
  </w:style>
  <w:style w:type="character" w:customStyle="1" w:styleId="WW-EndnoteReference14">
    <w:name w:val="WW-Endnote Reference14"/>
    <w:rsid w:val="00F16921"/>
    <w:rPr>
      <w:vertAlign w:val="superscript"/>
    </w:rPr>
  </w:style>
  <w:style w:type="character" w:customStyle="1" w:styleId="WW-FootnoteReference15">
    <w:name w:val="WW-Footnote Reference15"/>
    <w:rsid w:val="00F16921"/>
    <w:rPr>
      <w:vertAlign w:val="superscript"/>
    </w:rPr>
  </w:style>
  <w:style w:type="character" w:customStyle="1" w:styleId="WW-EndnoteReference15">
    <w:name w:val="WW-Endnote Reference15"/>
    <w:rsid w:val="00F16921"/>
    <w:rPr>
      <w:vertAlign w:val="superscript"/>
    </w:rPr>
  </w:style>
  <w:style w:type="character" w:customStyle="1" w:styleId="WW-FootnoteReference16">
    <w:name w:val="WW-Footnote Reference16"/>
    <w:rsid w:val="00F16921"/>
    <w:rPr>
      <w:vertAlign w:val="superscript"/>
    </w:rPr>
  </w:style>
  <w:style w:type="character" w:customStyle="1" w:styleId="WW-EndnoteReference16">
    <w:name w:val="WW-Endnote Reference16"/>
    <w:rsid w:val="00F16921"/>
    <w:rPr>
      <w:vertAlign w:val="superscript"/>
    </w:rPr>
  </w:style>
  <w:style w:type="character" w:customStyle="1" w:styleId="WW-FootnoteReference17">
    <w:name w:val="WW-Footnote Reference17"/>
    <w:qFormat/>
    <w:rsid w:val="00F16921"/>
    <w:rPr>
      <w:vertAlign w:val="superscript"/>
    </w:rPr>
  </w:style>
  <w:style w:type="character" w:customStyle="1" w:styleId="WW-EndnoteReference17">
    <w:name w:val="WW-Endnote Reference17"/>
    <w:rsid w:val="00F16921"/>
    <w:rPr>
      <w:vertAlign w:val="superscript"/>
    </w:rPr>
  </w:style>
  <w:style w:type="character" w:customStyle="1" w:styleId="35">
    <w:name w:val="Παραπομπή υποσημείωσης3"/>
    <w:qFormat/>
    <w:rsid w:val="00F16921"/>
    <w:rPr>
      <w:vertAlign w:val="superscript"/>
    </w:rPr>
  </w:style>
  <w:style w:type="character" w:customStyle="1" w:styleId="36">
    <w:name w:val="Παραπομπή σημείωσης τέλους3"/>
    <w:rsid w:val="00F16921"/>
    <w:rPr>
      <w:vertAlign w:val="superscript"/>
    </w:rPr>
  </w:style>
  <w:style w:type="character" w:customStyle="1" w:styleId="WW-FootnoteReference18">
    <w:name w:val="WW-Footnote Reference18"/>
    <w:rsid w:val="00F16921"/>
    <w:rPr>
      <w:vertAlign w:val="superscript"/>
    </w:rPr>
  </w:style>
  <w:style w:type="character" w:customStyle="1" w:styleId="WW-EndnoteReference18">
    <w:name w:val="WW-Endnote Reference18"/>
    <w:rsid w:val="00F16921"/>
    <w:rPr>
      <w:vertAlign w:val="superscript"/>
    </w:rPr>
  </w:style>
  <w:style w:type="character" w:customStyle="1" w:styleId="WW-FootnoteReference19">
    <w:name w:val="WW-Footnote Reference19"/>
    <w:rsid w:val="00F16921"/>
    <w:rPr>
      <w:vertAlign w:val="superscript"/>
    </w:rPr>
  </w:style>
  <w:style w:type="character" w:customStyle="1" w:styleId="WW-EndnoteReference19">
    <w:name w:val="WW-Endnote Reference19"/>
    <w:rsid w:val="00F16921"/>
    <w:rPr>
      <w:vertAlign w:val="superscript"/>
    </w:rPr>
  </w:style>
  <w:style w:type="character" w:customStyle="1" w:styleId="WW-FootnoteReference20">
    <w:name w:val="WW-Footnote Reference20"/>
    <w:rsid w:val="00F16921"/>
    <w:rPr>
      <w:vertAlign w:val="superscript"/>
    </w:rPr>
  </w:style>
  <w:style w:type="character" w:customStyle="1" w:styleId="WW-EndnoteReference20">
    <w:name w:val="WW-Endnote Reference20"/>
    <w:rsid w:val="00F16921"/>
    <w:rPr>
      <w:vertAlign w:val="superscript"/>
    </w:rPr>
  </w:style>
  <w:style w:type="character" w:customStyle="1" w:styleId="aff1">
    <w:name w:val="Σύνδεση ευρετηρίου"/>
    <w:rsid w:val="00F16921"/>
  </w:style>
  <w:style w:type="character" w:customStyle="1" w:styleId="WW-0">
    <w:name w:val="WW-Παραπομπή υποσημείωσης"/>
    <w:qFormat/>
    <w:rsid w:val="00F16921"/>
    <w:rPr>
      <w:vertAlign w:val="superscript"/>
    </w:rPr>
  </w:style>
  <w:style w:type="character" w:customStyle="1" w:styleId="46">
    <w:name w:val="Παραπομπή σημείωσης τέλους4"/>
    <w:rsid w:val="00F16921"/>
    <w:rPr>
      <w:vertAlign w:val="superscript"/>
    </w:rPr>
  </w:style>
  <w:style w:type="character" w:customStyle="1" w:styleId="WW-FootnoteReference123">
    <w:name w:val="WW-Footnote Reference123"/>
    <w:rsid w:val="00F16921"/>
    <w:rPr>
      <w:vertAlign w:val="superscript"/>
    </w:rPr>
  </w:style>
  <w:style w:type="paragraph" w:customStyle="1" w:styleId="aff2">
    <w:name w:val="Επικεφαλίδα"/>
    <w:basedOn w:val="a"/>
    <w:next w:val="aff3"/>
    <w:rsid w:val="00F16921"/>
    <w:pPr>
      <w:keepNext/>
      <w:suppressAutoHyphens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f3">
    <w:name w:val="Body Text"/>
    <w:basedOn w:val="a"/>
    <w:link w:val="Chara"/>
    <w:uiPriority w:val="1"/>
    <w:qFormat/>
    <w:rsid w:val="00F16921"/>
    <w:pPr>
      <w:suppressAutoHyphens/>
      <w:spacing w:after="240"/>
      <w:jc w:val="both"/>
    </w:pPr>
    <w:rPr>
      <w:rFonts w:ascii="Calibri" w:eastAsia="Times New Roman" w:hAnsi="Calibri" w:cs="Calibri"/>
      <w:sz w:val="22"/>
      <w:lang w:val="en-GB" w:eastAsia="ar-SA"/>
    </w:rPr>
  </w:style>
  <w:style w:type="character" w:customStyle="1" w:styleId="Chara">
    <w:name w:val="Σώμα κειμένου Char"/>
    <w:basedOn w:val="a0"/>
    <w:link w:val="aff3"/>
    <w:uiPriority w:val="1"/>
    <w:rsid w:val="00F16921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f4">
    <w:name w:val="List"/>
    <w:basedOn w:val="aff3"/>
    <w:rsid w:val="00F16921"/>
    <w:rPr>
      <w:rFonts w:cs="Mangal"/>
    </w:rPr>
  </w:style>
  <w:style w:type="paragraph" w:customStyle="1" w:styleId="47">
    <w:name w:val="Λεζάντα4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aff5">
    <w:name w:val="Ευρετήριο"/>
    <w:basedOn w:val="a"/>
    <w:rsid w:val="00F16921"/>
    <w:pPr>
      <w:suppressLineNumbers/>
      <w:suppressAutoHyphens/>
      <w:spacing w:after="120"/>
      <w:jc w:val="both"/>
    </w:pPr>
    <w:rPr>
      <w:rFonts w:ascii="Calibri" w:eastAsia="Times New Roman" w:hAnsi="Calibri" w:cs="Mangal"/>
      <w:sz w:val="22"/>
      <w:lang w:val="en-GB" w:eastAsia="ar-SA"/>
    </w:rPr>
  </w:style>
  <w:style w:type="paragraph" w:customStyle="1" w:styleId="WW-1">
    <w:name w:val="WW-Λεζάντα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">
    <w:name w:val="WW-Caption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">
    <w:name w:val="WW-Caption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37">
    <w:name w:val="Λεζάντα3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">
    <w:name w:val="WW-Caption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">
    <w:name w:val="WW-Caption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">
    <w:name w:val="WW-Caption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">
    <w:name w:val="WW-Caption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29">
    <w:name w:val="Λεζάντα2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Caption1">
    <w:name w:val="Caption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">
    <w:name w:val="WW-Caption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">
    <w:name w:val="WW-Caption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">
    <w:name w:val="WW-Caption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">
    <w:name w:val="WW-Caption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">
    <w:name w:val="WW-Caption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">
    <w:name w:val="WW-Caption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">
    <w:name w:val="WW-Caption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">
    <w:name w:val="WW-Caption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">
    <w:name w:val="WW-Caption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">
    <w:name w:val="WW-Caption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">
    <w:name w:val="WW-Caption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1b">
    <w:name w:val="Λεζάντα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">
    <w:name w:val="WW-Caption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">
    <w:name w:val="WW-Caption1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1">
    <w:name w:val="WW-Caption11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11">
    <w:name w:val="WW-Caption111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Bullet">
    <w:name w:val="Bullet"/>
    <w:basedOn w:val="a"/>
    <w:rsid w:val="00F16921"/>
    <w:pPr>
      <w:numPr>
        <w:numId w:val="11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1c">
    <w:name w:val="Ημερομηνία1"/>
    <w:basedOn w:val="a"/>
    <w:next w:val="a"/>
    <w:rsid w:val="00F16921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DocTitle">
    <w:name w:val="Doc Title"/>
    <w:basedOn w:val="1"/>
    <w:rsid w:val="00F16921"/>
    <w:pPr>
      <w:keepLines w:val="0"/>
      <w:pageBreakBefore/>
      <w:pBdr>
        <w:bottom w:val="single" w:sz="20" w:space="1" w:color="000080"/>
      </w:pBdr>
      <w:suppressAutoHyphens/>
      <w:spacing w:before="320" w:after="160"/>
      <w:jc w:val="both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customStyle="1" w:styleId="inserttext">
    <w:name w:val="insert text"/>
    <w:basedOn w:val="a"/>
    <w:rsid w:val="00F16921"/>
    <w:pPr>
      <w:suppressAutoHyphens/>
      <w:spacing w:after="100"/>
      <w:ind w:left="794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2a">
    <w:name w:val="Κείμενο πλαισίου2"/>
    <w:basedOn w:val="a"/>
    <w:rsid w:val="00F16921"/>
    <w:pPr>
      <w:suppressAutoHyphens/>
      <w:spacing w:after="120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b">
    <w:name w:val="Κείμενο σχολίου2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c">
    <w:name w:val="Θέμα σχολίου2"/>
    <w:basedOn w:val="2b"/>
    <w:next w:val="2b"/>
    <w:rsid w:val="00F16921"/>
    <w:rPr>
      <w:b/>
      <w:bCs/>
    </w:rPr>
  </w:style>
  <w:style w:type="paragraph" w:customStyle="1" w:styleId="2d">
    <w:name w:val="Αναθεώρηση2"/>
    <w:rsid w:val="00F169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western">
    <w:name w:val="western"/>
    <w:basedOn w:val="a"/>
    <w:rsid w:val="00F16921"/>
    <w:pPr>
      <w:suppressAutoHyphens/>
      <w:spacing w:before="280" w:after="200"/>
      <w:jc w:val="both"/>
    </w:pPr>
    <w:rPr>
      <w:rFonts w:ascii="Arial Unicode MS" w:eastAsia="Arial Unicode MS" w:hAnsi="Arial Unicode MS" w:cs="Arial Unicode MS"/>
      <w:sz w:val="22"/>
      <w:lang w:val="en-GB" w:eastAsia="ar-SA"/>
    </w:rPr>
  </w:style>
  <w:style w:type="paragraph" w:customStyle="1" w:styleId="1d">
    <w:name w:val="Παράγραφος λίστας1"/>
    <w:basedOn w:val="a"/>
    <w:rsid w:val="00F16921"/>
    <w:pPr>
      <w:suppressAutoHyphens/>
      <w:spacing w:after="200"/>
      <w:ind w:left="720"/>
      <w:jc w:val="both"/>
    </w:pPr>
    <w:rPr>
      <w:rFonts w:ascii="Calibri" w:eastAsia="Times New Roman" w:hAnsi="Calibri" w:cs="Calibri"/>
      <w:sz w:val="22"/>
      <w:lang w:val="en-GB" w:eastAsia="ar-SA"/>
    </w:rPr>
  </w:style>
  <w:style w:type="character" w:customStyle="1" w:styleId="Char10">
    <w:name w:val="Κείμενο υποσημείωσης Char1"/>
    <w:basedOn w:val="a0"/>
    <w:rsid w:val="00F16921"/>
    <w:rPr>
      <w:rFonts w:ascii="Calibri" w:hAnsi="Calibri" w:cs="Calibri"/>
      <w:sz w:val="18"/>
      <w:lang w:val="en-IE" w:eastAsia="ar-SA"/>
    </w:rPr>
  </w:style>
  <w:style w:type="paragraph" w:customStyle="1" w:styleId="Style1">
    <w:name w:val="Style1"/>
    <w:basedOn w:val="DocTitle"/>
    <w:rsid w:val="00F16921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16921"/>
    <w:pPr>
      <w:keepLines w:val="0"/>
      <w:pageBreakBefore/>
      <w:pBdr>
        <w:bottom w:val="single" w:sz="20" w:space="1" w:color="000080"/>
      </w:pBdr>
      <w:suppressAutoHyphens/>
      <w:spacing w:before="320" w:after="160"/>
      <w:jc w:val="both"/>
    </w:pPr>
    <w:rPr>
      <w:rFonts w:ascii="Calibri" w:eastAsia="Times New Roman" w:hAnsi="Calibri" w:cs="Calibri"/>
      <w:b/>
      <w:bCs/>
      <w:color w:val="333399"/>
      <w:sz w:val="28"/>
      <w:szCs w:val="32"/>
      <w:lang w:eastAsia="ar-SA"/>
    </w:rPr>
  </w:style>
  <w:style w:type="paragraph" w:customStyle="1" w:styleId="Default">
    <w:name w:val="Default"/>
    <w:rsid w:val="00F16921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hi-IN" w:bidi="hi-IN"/>
      <w14:ligatures w14:val="none"/>
    </w:rPr>
  </w:style>
  <w:style w:type="paragraph" w:customStyle="1" w:styleId="aff6">
    <w:name w:val="Προμορφοποιημένο κείμενο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22"/>
      <w:lang w:val="en-GB" w:eastAsia="ar-SA"/>
    </w:rPr>
  </w:style>
  <w:style w:type="paragraph" w:styleId="aff7">
    <w:name w:val="Body Text Indent"/>
    <w:basedOn w:val="a"/>
    <w:link w:val="Charb"/>
    <w:rsid w:val="00F16921"/>
    <w:pPr>
      <w:suppressAutoHyphens/>
      <w:spacing w:after="120"/>
      <w:ind w:firstLine="1134"/>
      <w:jc w:val="both"/>
    </w:pPr>
    <w:rPr>
      <w:rFonts w:ascii="Arial" w:eastAsia="Times New Roman" w:hAnsi="Arial" w:cs="Arial"/>
      <w:sz w:val="22"/>
      <w:lang w:val="en-GB" w:eastAsia="ar-SA"/>
    </w:rPr>
  </w:style>
  <w:style w:type="character" w:customStyle="1" w:styleId="Charb">
    <w:name w:val="Σώμα κείμενου με εσοχή Char"/>
    <w:basedOn w:val="a0"/>
    <w:link w:val="aff7"/>
    <w:rsid w:val="00F16921"/>
    <w:rPr>
      <w:rFonts w:ascii="Arial" w:eastAsia="Times New Roman" w:hAnsi="Arial" w:cs="Arial"/>
      <w:kern w:val="0"/>
      <w:szCs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qFormat/>
    <w:rsid w:val="00F16921"/>
    <w:pPr>
      <w:suppressAutoHyphens/>
      <w:spacing w:after="6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foothanging">
    <w:name w:val="foot_hanging"/>
    <w:basedOn w:val="ae"/>
    <w:qFormat/>
    <w:rsid w:val="00F16921"/>
    <w:pPr>
      <w:suppressAutoHyphens/>
      <w:spacing w:after="0"/>
      <w:ind w:left="426" w:hanging="426"/>
      <w:jc w:val="both"/>
    </w:pPr>
    <w:rPr>
      <w:rFonts w:ascii="Calibri" w:eastAsia="Times New Roman" w:hAnsi="Calibri" w:cs="Calibri"/>
      <w:szCs w:val="18"/>
      <w:lang w:val="en-IE" w:eastAsia="ar-SA"/>
    </w:rPr>
  </w:style>
  <w:style w:type="paragraph" w:customStyle="1" w:styleId="-HTML2">
    <w:name w:val="Προ-διαμορφωμένο HTML2"/>
    <w:basedOn w:val="a"/>
    <w:rsid w:val="00F1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F16921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F16921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e">
    <w:name w:val="Χωρίς διάστιχο1"/>
    <w:rsid w:val="00F16921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aff8">
    <w:name w:val="Περιεχόμενα πίνακα"/>
    <w:basedOn w:val="a"/>
    <w:rsid w:val="00F16921"/>
    <w:pPr>
      <w:suppressLineNumbers/>
      <w:suppressAutoHyphens/>
      <w:spacing w:after="120"/>
      <w:jc w:val="both"/>
    </w:pPr>
    <w:rPr>
      <w:rFonts w:ascii="Calibri" w:eastAsia="Times New Roman" w:hAnsi="Calibri" w:cs="Calibri"/>
      <w:sz w:val="22"/>
      <w:lang w:val="en-GB" w:eastAsia="ar-SA"/>
    </w:rPr>
  </w:style>
  <w:style w:type="paragraph" w:customStyle="1" w:styleId="aff9">
    <w:name w:val="Επικεφαλίδα πίνακα"/>
    <w:basedOn w:val="aff8"/>
    <w:rsid w:val="00F16921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16921"/>
  </w:style>
  <w:style w:type="paragraph" w:customStyle="1" w:styleId="Textbody">
    <w:name w:val="Text body"/>
    <w:basedOn w:val="Standard"/>
    <w:rsid w:val="00F169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Footnote">
    <w:name w:val="Footnote"/>
    <w:basedOn w:val="Standard"/>
    <w:rsid w:val="00F1692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283" w:hanging="283"/>
      <w:textAlignment w:val="baseline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311">
    <w:name w:val="Σώμα κείμενου 31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F16921"/>
  </w:style>
  <w:style w:type="paragraph" w:customStyle="1" w:styleId="1f">
    <w:name w:val="Κείμενο πλαισίου1"/>
    <w:basedOn w:val="a"/>
    <w:rsid w:val="00F16921"/>
    <w:pPr>
      <w:suppressAutoHyphens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f0">
    <w:name w:val="Κείμενο σχολίου1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f1">
    <w:name w:val="Θέμα σχολίου1"/>
    <w:basedOn w:val="1f0"/>
    <w:next w:val="1f0"/>
    <w:rsid w:val="00F16921"/>
    <w:rPr>
      <w:b/>
      <w:bCs/>
    </w:rPr>
  </w:style>
  <w:style w:type="paragraph" w:customStyle="1" w:styleId="-HTML1">
    <w:name w:val="Προ-διαμορφωμένο HTML1"/>
    <w:basedOn w:val="a"/>
    <w:rsid w:val="00F1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f2">
    <w:name w:val="Αναθεώρηση1"/>
    <w:rsid w:val="00F16921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1">
    <w:name w:val="Λίστα με κουκκίδες 21"/>
    <w:basedOn w:val="a"/>
    <w:rsid w:val="00F16921"/>
    <w:pPr>
      <w:numPr>
        <w:numId w:val="9"/>
      </w:numPr>
      <w:spacing w:line="360" w:lineRule="auto"/>
      <w:jc w:val="both"/>
    </w:pPr>
    <w:rPr>
      <w:rFonts w:ascii="Trebuchet MS" w:eastAsia="Times New Roman" w:hAnsi="Trebuchet MS" w:cs="Times New Roman"/>
      <w:sz w:val="22"/>
      <w:szCs w:val="20"/>
      <w:lang w:val="en-US" w:eastAsia="ar-SA"/>
    </w:rPr>
  </w:style>
  <w:style w:type="paragraph" w:customStyle="1" w:styleId="100">
    <w:name w:val="Περιεχόμενα 10"/>
    <w:basedOn w:val="aff5"/>
    <w:rsid w:val="00F16921"/>
    <w:pPr>
      <w:tabs>
        <w:tab w:val="right" w:leader="dot" w:pos="7091"/>
      </w:tabs>
      <w:ind w:left="2547"/>
    </w:pPr>
  </w:style>
  <w:style w:type="paragraph" w:customStyle="1" w:styleId="affa">
    <w:name w:val="Οριζόντια γραμμή"/>
    <w:basedOn w:val="a"/>
    <w:next w:val="aff3"/>
    <w:rsid w:val="00F16921"/>
    <w:pPr>
      <w:suppressLineNumbers/>
      <w:suppressAutoHyphens/>
      <w:spacing w:after="283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F16921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para-1">
    <w:name w:val="para-1"/>
    <w:basedOn w:val="a"/>
    <w:rsid w:val="00F16921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Times New Roman" w:hAnsi="Arial" w:cs="Arial"/>
      <w:spacing w:val="5"/>
      <w:sz w:val="22"/>
      <w:szCs w:val="20"/>
      <w:lang w:eastAsia="ar-SA"/>
    </w:rPr>
  </w:style>
  <w:style w:type="paragraph" w:customStyle="1" w:styleId="101">
    <w:name w:val="Κατάλογος περιεχομένων 10"/>
    <w:basedOn w:val="aff5"/>
    <w:rsid w:val="00F16921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semiHidden/>
    <w:rsid w:val="00F16921"/>
    <w:rPr>
      <w:rFonts w:ascii="Segoe UI" w:hAnsi="Segoe UI"/>
      <w:sz w:val="18"/>
      <w:szCs w:val="18"/>
      <w:lang w:val="en-GB" w:eastAsia="ar-SA"/>
    </w:rPr>
  </w:style>
  <w:style w:type="character" w:styleId="affb">
    <w:name w:val="annotation reference"/>
    <w:uiPriority w:val="99"/>
    <w:unhideWhenUsed/>
    <w:rsid w:val="00F16921"/>
    <w:rPr>
      <w:sz w:val="16"/>
      <w:szCs w:val="16"/>
    </w:rPr>
  </w:style>
  <w:style w:type="paragraph" w:styleId="affc">
    <w:name w:val="annotation text"/>
    <w:basedOn w:val="a"/>
    <w:link w:val="Char12"/>
    <w:uiPriority w:val="99"/>
    <w:unhideWhenUsed/>
    <w:rsid w:val="00F16921"/>
    <w:pPr>
      <w:suppressAutoHyphens/>
      <w:spacing w:after="120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fc"/>
    <w:uiPriority w:val="99"/>
    <w:rsid w:val="00F16921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d">
    <w:name w:val="annotation subject"/>
    <w:basedOn w:val="affc"/>
    <w:next w:val="affc"/>
    <w:link w:val="Char13"/>
    <w:uiPriority w:val="99"/>
    <w:semiHidden/>
    <w:unhideWhenUsed/>
    <w:rsid w:val="00F16921"/>
    <w:rPr>
      <w:b/>
      <w:bCs/>
    </w:rPr>
  </w:style>
  <w:style w:type="character" w:customStyle="1" w:styleId="Char13">
    <w:name w:val="Θέμα σχολίου Char1"/>
    <w:basedOn w:val="Char12"/>
    <w:link w:val="affd"/>
    <w:uiPriority w:val="99"/>
    <w:semiHidden/>
    <w:rsid w:val="00F16921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e">
    <w:name w:val="Revision"/>
    <w:hidden/>
    <w:uiPriority w:val="99"/>
    <w:semiHidden/>
    <w:rsid w:val="00F16921"/>
    <w:pPr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F1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2"/>
      <w:szCs w:val="22"/>
      <w14:ligatures w14:val="standardContextual"/>
    </w:rPr>
  </w:style>
  <w:style w:type="character" w:customStyle="1" w:styleId="-HTMLChar1">
    <w:name w:val="Προ-διαμορφωμένο HTML Char1"/>
    <w:basedOn w:val="a0"/>
    <w:uiPriority w:val="99"/>
    <w:semiHidden/>
    <w:rsid w:val="00F16921"/>
    <w:rPr>
      <w:rFonts w:ascii="Consolas" w:hAnsi="Consolas"/>
      <w:kern w:val="0"/>
      <w:sz w:val="20"/>
      <w:szCs w:val="20"/>
      <w14:ligatures w14:val="none"/>
    </w:rPr>
  </w:style>
  <w:style w:type="character" w:customStyle="1" w:styleId="2e">
    <w:name w:val="Ανεπίλυτη αναφορά2"/>
    <w:basedOn w:val="a0"/>
    <w:uiPriority w:val="99"/>
    <w:semiHidden/>
    <w:unhideWhenUsed/>
    <w:rsid w:val="00F16921"/>
    <w:rPr>
      <w:color w:val="605E5C"/>
      <w:shd w:val="clear" w:color="auto" w:fill="E1DFDD"/>
    </w:rPr>
  </w:style>
  <w:style w:type="character" w:customStyle="1" w:styleId="afff">
    <w:name w:val="Σώμα κειμένου_"/>
    <w:basedOn w:val="a0"/>
    <w:link w:val="1f3"/>
    <w:rsid w:val="00F16921"/>
    <w:rPr>
      <w:rFonts w:ascii="Arial" w:eastAsia="Arial" w:hAnsi="Arial" w:cs="Arial"/>
      <w:b/>
      <w:bCs/>
      <w:sz w:val="18"/>
      <w:szCs w:val="18"/>
    </w:rPr>
  </w:style>
  <w:style w:type="paragraph" w:customStyle="1" w:styleId="1f3">
    <w:name w:val="Σώμα κειμένου1"/>
    <w:basedOn w:val="a"/>
    <w:link w:val="afff"/>
    <w:rsid w:val="00F16921"/>
    <w:pPr>
      <w:widowControl w:val="0"/>
    </w:pPr>
    <w:rPr>
      <w:rFonts w:ascii="Arial" w:eastAsia="Arial" w:hAnsi="Arial" w:cs="Arial"/>
      <w:b/>
      <w:bCs/>
      <w:kern w:val="2"/>
      <w:sz w:val="18"/>
      <w:szCs w:val="18"/>
      <w14:ligatures w14:val="standardContextual"/>
    </w:rPr>
  </w:style>
  <w:style w:type="paragraph" w:customStyle="1" w:styleId="msonormal0">
    <w:name w:val="msonormal"/>
    <w:basedOn w:val="a"/>
    <w:rsid w:val="00F169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xl65">
    <w:name w:val="xl6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l-GR" w:bidi="he-IL"/>
    </w:rPr>
  </w:style>
  <w:style w:type="paragraph" w:customStyle="1" w:styleId="xl66">
    <w:name w:val="xl66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18"/>
      <w:szCs w:val="18"/>
      <w:lang w:eastAsia="el-GR" w:bidi="he-IL"/>
    </w:rPr>
  </w:style>
  <w:style w:type="paragraph" w:customStyle="1" w:styleId="xl67">
    <w:name w:val="xl67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8"/>
      <w:szCs w:val="18"/>
      <w:lang w:eastAsia="el-GR" w:bidi="he-IL"/>
    </w:rPr>
  </w:style>
  <w:style w:type="paragraph" w:customStyle="1" w:styleId="xl68">
    <w:name w:val="xl6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69">
    <w:name w:val="xl6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0">
    <w:name w:val="xl7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1">
    <w:name w:val="xl7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2">
    <w:name w:val="xl7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3">
    <w:name w:val="xl73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4">
    <w:name w:val="xl74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5">
    <w:name w:val="xl7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6">
    <w:name w:val="xl76"/>
    <w:basedOn w:val="a"/>
    <w:rsid w:val="00F1692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7">
    <w:name w:val="xl77"/>
    <w:basedOn w:val="a"/>
    <w:rsid w:val="00F16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8">
    <w:name w:val="xl7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9">
    <w:name w:val="xl7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80">
    <w:name w:val="xl8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1">
    <w:name w:val="xl8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2">
    <w:name w:val="xl8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3">
    <w:name w:val="xl83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4">
    <w:name w:val="xl84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5">
    <w:name w:val="xl8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6">
    <w:name w:val="xl86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7">
    <w:name w:val="xl87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8">
    <w:name w:val="xl8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9">
    <w:name w:val="xl8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90">
    <w:name w:val="xl9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91">
    <w:name w:val="xl9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92">
    <w:name w:val="xl9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93">
    <w:name w:val="xl93"/>
    <w:basedOn w:val="a"/>
    <w:rsid w:val="00F1692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94">
    <w:name w:val="xl94"/>
    <w:basedOn w:val="a"/>
    <w:rsid w:val="00F16921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63">
    <w:name w:val="xl63"/>
    <w:basedOn w:val="a"/>
    <w:rsid w:val="00F1692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xl64">
    <w:name w:val="xl64"/>
    <w:basedOn w:val="a"/>
    <w:rsid w:val="00F1692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font5">
    <w:name w:val="font5"/>
    <w:basedOn w:val="a"/>
    <w:rsid w:val="00F1692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eastAsia="el-GR" w:bidi="he-IL"/>
    </w:rPr>
  </w:style>
  <w:style w:type="paragraph" w:customStyle="1" w:styleId="font6">
    <w:name w:val="font6"/>
    <w:basedOn w:val="a"/>
    <w:rsid w:val="00F1692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u w:val="single"/>
      <w:lang w:eastAsia="el-GR" w:bidi="he-IL"/>
    </w:rPr>
  </w:style>
  <w:style w:type="paragraph" w:customStyle="1" w:styleId="xl95">
    <w:name w:val="xl9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96">
    <w:name w:val="xl96"/>
    <w:basedOn w:val="a"/>
    <w:rsid w:val="00F16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97">
    <w:name w:val="xl97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98">
    <w:name w:val="xl9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99">
    <w:name w:val="xl9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100">
    <w:name w:val="xl10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l-GR" w:bidi="he-IL"/>
    </w:rPr>
  </w:style>
  <w:style w:type="paragraph" w:customStyle="1" w:styleId="xl101">
    <w:name w:val="xl10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l-GR" w:bidi="he-IL"/>
    </w:rPr>
  </w:style>
  <w:style w:type="paragraph" w:customStyle="1" w:styleId="xl102">
    <w:name w:val="xl10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103">
    <w:name w:val="xl103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104">
    <w:name w:val="xl104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105">
    <w:name w:val="xl105"/>
    <w:basedOn w:val="a"/>
    <w:rsid w:val="00F16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106">
    <w:name w:val="xl106"/>
    <w:basedOn w:val="a"/>
    <w:rsid w:val="00F1692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character" w:customStyle="1" w:styleId="WW-2">
    <w:name w:val="WW-Χαρακτήρες υποσημείωσης"/>
    <w:rsid w:val="00F16921"/>
  </w:style>
  <w:style w:type="paragraph" w:customStyle="1" w:styleId="afff0">
    <w:name w:val="ΣτυλΔημοσιότητας"/>
    <w:basedOn w:val="1"/>
    <w:rsid w:val="00F16921"/>
    <w:pPr>
      <w:keepNext w:val="0"/>
      <w:tabs>
        <w:tab w:val="left" w:pos="0"/>
      </w:tabs>
      <w:suppressAutoHyphens/>
      <w:spacing w:before="0" w:after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169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9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980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Poulopoulou</dc:creator>
  <cp:keywords/>
  <dc:description/>
  <cp:lastModifiedBy>Panagiota Poulopoulou</cp:lastModifiedBy>
  <cp:revision>5</cp:revision>
  <dcterms:created xsi:type="dcterms:W3CDTF">2025-05-07T07:07:00Z</dcterms:created>
  <dcterms:modified xsi:type="dcterms:W3CDTF">2025-05-07T07:10:00Z</dcterms:modified>
</cp:coreProperties>
</file>